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731D" w14:textId="730B8F28" w:rsidR="006E6B49" w:rsidRPr="00374DDE" w:rsidRDefault="00D257A9" w:rsidP="00467689">
      <w:pPr>
        <w:pStyle w:val="Heading1"/>
        <w:spacing w:line="276" w:lineRule="auto"/>
        <w:rPr>
          <w:lang w:val="ru-RU"/>
        </w:rPr>
      </w:pPr>
      <w:r w:rsidRPr="00374DDE">
        <w:rPr>
          <w:lang w:val="ru-RU"/>
        </w:rPr>
        <w:t>Подготовка к лабораторным работам</w:t>
      </w:r>
      <w:r w:rsidR="006E6B49" w:rsidRPr="00374DDE">
        <w:rPr>
          <w:lang w:val="ru-RU"/>
        </w:rPr>
        <w:t>.</w:t>
      </w:r>
      <w:r w:rsidR="00DD08F1" w:rsidRPr="00374DDE">
        <w:rPr>
          <w:lang w:val="ru-RU"/>
        </w:rPr>
        <w:t xml:space="preserve"> </w:t>
      </w:r>
      <w:r w:rsidR="006E6B49" w:rsidRPr="00374DDE">
        <w:rPr>
          <w:lang w:val="ru-RU"/>
        </w:rPr>
        <w:t xml:space="preserve">Установка </w:t>
      </w:r>
      <w:r w:rsidR="006E6B49" w:rsidRPr="006E6B49">
        <w:t>Ubuntu</w:t>
      </w:r>
      <w:r w:rsidR="006E6B49" w:rsidRPr="00374DDE">
        <w:rPr>
          <w:lang w:val="ru-RU"/>
        </w:rPr>
        <w:t xml:space="preserve"> 16.04 </w:t>
      </w:r>
      <w:r w:rsidR="006E6B49" w:rsidRPr="006E6B49">
        <w:t>Server</w:t>
      </w:r>
      <w:r w:rsidR="006E6B49" w:rsidRPr="00374DDE">
        <w:rPr>
          <w:lang w:val="ru-RU"/>
        </w:rPr>
        <w:t xml:space="preserve"> (либо 14.04)</w:t>
      </w:r>
    </w:p>
    <w:p w14:paraId="5D509523" w14:textId="638D5B7E" w:rsidR="00DD08F1" w:rsidRPr="00374DDE" w:rsidRDefault="00DD08F1" w:rsidP="00467689">
      <w:pPr>
        <w:spacing w:line="276" w:lineRule="auto"/>
        <w:ind w:firstLine="567"/>
        <w:jc w:val="both"/>
        <w:rPr>
          <w:lang w:val="ru-RU"/>
        </w:rPr>
      </w:pPr>
      <w:r w:rsidRPr="00374DDE">
        <w:rPr>
          <w:rFonts w:ascii="Times New Roman" w:hAnsi="Times New Roman" w:cs="Times New Roman"/>
          <w:color w:val="313131"/>
          <w:lang w:val="ru-RU"/>
        </w:rPr>
        <w:t>Установку ОС можно производить на жетский диск, с помощью систем виртуализации, либо путём создания загрузочного образа на съёмном носителе.</w:t>
      </w:r>
    </w:p>
    <w:p w14:paraId="5164165F"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70379BA0" wp14:editId="205A42D0">
            <wp:extent cx="5040000" cy="3798000"/>
            <wp:effectExtent l="0" t="0" r="0" b="1206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0" cy="3798000"/>
                    </a:xfrm>
                    <a:prstGeom prst="rect">
                      <a:avLst/>
                    </a:prstGeom>
                    <a:noFill/>
                    <a:ln>
                      <a:noFill/>
                    </a:ln>
                  </pic:spPr>
                </pic:pic>
              </a:graphicData>
            </a:graphic>
          </wp:inline>
        </w:drawing>
      </w:r>
    </w:p>
    <w:p w14:paraId="07BB1780"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374DDE">
        <w:rPr>
          <w:rFonts w:ascii="Times New Roman" w:hAnsi="Times New Roman" w:cs="Times New Roman"/>
          <w:color w:val="313131"/>
          <w:lang w:val="ru-RU"/>
        </w:rPr>
        <w:t xml:space="preserve">В начале установки предлагается выбрать язык. </w:t>
      </w:r>
      <w:r w:rsidRPr="006E6B49">
        <w:rPr>
          <w:rFonts w:ascii="Times New Roman" w:hAnsi="Times New Roman" w:cs="Times New Roman"/>
          <w:color w:val="313131"/>
        </w:rPr>
        <w:t xml:space="preserve">Выбираем </w:t>
      </w:r>
      <w:r w:rsidRPr="006E6B49">
        <w:rPr>
          <w:rFonts w:ascii="Times New Roman" w:hAnsi="Times New Roman" w:cs="Times New Roman"/>
          <w:b/>
          <w:bCs/>
          <w:color w:val="313131"/>
        </w:rPr>
        <w:t>English</w:t>
      </w:r>
      <w:r w:rsidRPr="006E6B49">
        <w:rPr>
          <w:rFonts w:ascii="Times New Roman" w:hAnsi="Times New Roman" w:cs="Times New Roman"/>
          <w:color w:val="313131"/>
        </w:rPr>
        <w:t>.</w:t>
      </w:r>
    </w:p>
    <w:p w14:paraId="2F814CF0"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41C1D870" wp14:editId="44992757">
            <wp:extent cx="5040000" cy="3780000"/>
            <wp:effectExtent l="0" t="0" r="0" b="508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3780000"/>
                    </a:xfrm>
                    <a:prstGeom prst="rect">
                      <a:avLst/>
                    </a:prstGeom>
                    <a:noFill/>
                    <a:ln>
                      <a:noFill/>
                    </a:ln>
                  </pic:spPr>
                </pic:pic>
              </a:graphicData>
            </a:graphic>
          </wp:inline>
        </w:drawing>
      </w:r>
    </w:p>
    <w:p w14:paraId="0E7158F3"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6E6B49">
        <w:rPr>
          <w:rFonts w:ascii="Times New Roman" w:hAnsi="Times New Roman" w:cs="Times New Roman"/>
          <w:color w:val="313131"/>
        </w:rPr>
        <w:t xml:space="preserve">Запускаем установку Ubuntu Server, нажимаем </w:t>
      </w:r>
      <w:r w:rsidRPr="006E6B49">
        <w:rPr>
          <w:rFonts w:ascii="Times New Roman" w:hAnsi="Times New Roman" w:cs="Times New Roman"/>
          <w:b/>
          <w:bCs/>
          <w:color w:val="313131"/>
        </w:rPr>
        <w:t>Enter</w:t>
      </w:r>
      <w:r w:rsidRPr="006E6B49">
        <w:rPr>
          <w:rFonts w:ascii="Times New Roman" w:hAnsi="Times New Roman" w:cs="Times New Roman"/>
          <w:color w:val="313131"/>
        </w:rPr>
        <w:t>.</w:t>
      </w:r>
    </w:p>
    <w:p w14:paraId="2D6E19E0"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4287089A" wp14:editId="5161C72C">
            <wp:extent cx="5040000" cy="378360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0" cy="3783600"/>
                    </a:xfrm>
                    <a:prstGeom prst="rect">
                      <a:avLst/>
                    </a:prstGeom>
                    <a:noFill/>
                    <a:ln>
                      <a:noFill/>
                    </a:ln>
                  </pic:spPr>
                </pic:pic>
              </a:graphicData>
            </a:graphic>
          </wp:inline>
        </w:drawing>
      </w:r>
    </w:p>
    <w:p w14:paraId="73E377AB"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6E6B49">
        <w:rPr>
          <w:rFonts w:ascii="Times New Roman" w:hAnsi="Times New Roman" w:cs="Times New Roman"/>
          <w:color w:val="313131"/>
        </w:rPr>
        <w:t>Выбираем язык установки.</w:t>
      </w:r>
    </w:p>
    <w:p w14:paraId="7872DE64"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2F22CAE9" wp14:editId="64CF2402">
            <wp:extent cx="5040000" cy="375840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0" cy="3758400"/>
                    </a:xfrm>
                    <a:prstGeom prst="rect">
                      <a:avLst/>
                    </a:prstGeom>
                    <a:noFill/>
                    <a:ln>
                      <a:noFill/>
                    </a:ln>
                  </pic:spPr>
                </pic:pic>
              </a:graphicData>
            </a:graphic>
          </wp:inline>
        </w:drawing>
      </w:r>
    </w:p>
    <w:p w14:paraId="69CAAB85"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6E6B49">
        <w:rPr>
          <w:rFonts w:ascii="Times New Roman" w:hAnsi="Times New Roman" w:cs="Times New Roman"/>
          <w:color w:val="313131"/>
        </w:rPr>
        <w:t>Выбираем страну.</w:t>
      </w:r>
    </w:p>
    <w:p w14:paraId="1F22FDA3"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79A558FC" wp14:editId="5753A9D7">
            <wp:extent cx="5040000" cy="378000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0" cy="3780000"/>
                    </a:xfrm>
                    <a:prstGeom prst="rect">
                      <a:avLst/>
                    </a:prstGeom>
                    <a:noFill/>
                    <a:ln>
                      <a:noFill/>
                    </a:ln>
                  </pic:spPr>
                </pic:pic>
              </a:graphicData>
            </a:graphic>
          </wp:inline>
        </w:drawing>
      </w:r>
    </w:p>
    <w:p w14:paraId="1C691468"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374DDE">
        <w:rPr>
          <w:rFonts w:ascii="Times New Roman" w:hAnsi="Times New Roman" w:cs="Times New Roman"/>
          <w:color w:val="313131"/>
          <w:lang w:val="ru-RU"/>
        </w:rPr>
        <w:t xml:space="preserve">Предлагается определить раскладку нажимая на клавиши клавиатуры. </w:t>
      </w:r>
      <w:r w:rsidRPr="006E6B49">
        <w:rPr>
          <w:rFonts w:ascii="Times New Roman" w:hAnsi="Times New Roman" w:cs="Times New Roman"/>
          <w:color w:val="313131"/>
        </w:rPr>
        <w:t xml:space="preserve">Выбираем </w:t>
      </w:r>
      <w:r w:rsidRPr="006E6B49">
        <w:rPr>
          <w:rFonts w:ascii="Times New Roman" w:hAnsi="Times New Roman" w:cs="Times New Roman"/>
          <w:b/>
          <w:bCs/>
          <w:color w:val="313131"/>
        </w:rPr>
        <w:t>&lt;No&gt;</w:t>
      </w:r>
      <w:r w:rsidRPr="006E6B49">
        <w:rPr>
          <w:rFonts w:ascii="Times New Roman" w:hAnsi="Times New Roman" w:cs="Times New Roman"/>
          <w:color w:val="313131"/>
        </w:rPr>
        <w:t>, чтобы определить раскладку клавиатуры автоматически.</w:t>
      </w:r>
    </w:p>
    <w:p w14:paraId="0640AA7C"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3FA78555" wp14:editId="18B2DAC2">
            <wp:extent cx="5040000" cy="3765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0" cy="3765600"/>
                    </a:xfrm>
                    <a:prstGeom prst="rect">
                      <a:avLst/>
                    </a:prstGeom>
                    <a:noFill/>
                    <a:ln>
                      <a:noFill/>
                    </a:ln>
                  </pic:spPr>
                </pic:pic>
              </a:graphicData>
            </a:graphic>
          </wp:inline>
        </w:drawing>
      </w:r>
    </w:p>
    <w:p w14:paraId="79D8FC35"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207F05E4" wp14:editId="4411C542">
            <wp:extent cx="5040000" cy="3800243"/>
            <wp:effectExtent l="0" t="0" r="0" b="101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3800243"/>
                    </a:xfrm>
                    <a:prstGeom prst="rect">
                      <a:avLst/>
                    </a:prstGeom>
                    <a:noFill/>
                    <a:ln>
                      <a:noFill/>
                    </a:ln>
                  </pic:spPr>
                </pic:pic>
              </a:graphicData>
            </a:graphic>
          </wp:inline>
        </w:drawing>
      </w:r>
    </w:p>
    <w:p w14:paraId="1450810E"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Выбираем раскладку клавиатуры (</w:t>
      </w:r>
      <w:r w:rsidRPr="006E6B49">
        <w:rPr>
          <w:rFonts w:ascii="Times New Roman" w:hAnsi="Times New Roman" w:cs="Times New Roman"/>
          <w:b/>
          <w:bCs/>
          <w:color w:val="313131"/>
        </w:rPr>
        <w:t>English</w:t>
      </w:r>
      <w:r w:rsidRPr="00374DDE">
        <w:rPr>
          <w:rFonts w:ascii="Times New Roman" w:hAnsi="Times New Roman" w:cs="Times New Roman"/>
          <w:b/>
          <w:bCs/>
          <w:color w:val="313131"/>
          <w:lang w:val="ru-RU"/>
        </w:rPr>
        <w:t xml:space="preserve"> (</w:t>
      </w:r>
      <w:r w:rsidRPr="006E6B49">
        <w:rPr>
          <w:rFonts w:ascii="Times New Roman" w:hAnsi="Times New Roman" w:cs="Times New Roman"/>
          <w:b/>
          <w:bCs/>
          <w:color w:val="313131"/>
        </w:rPr>
        <w:t>US</w:t>
      </w:r>
      <w:r w:rsidRPr="00374DDE">
        <w:rPr>
          <w:rFonts w:ascii="Times New Roman" w:hAnsi="Times New Roman" w:cs="Times New Roman"/>
          <w:b/>
          <w:bCs/>
          <w:color w:val="313131"/>
          <w:lang w:val="ru-RU"/>
        </w:rPr>
        <w:t>)</w:t>
      </w:r>
      <w:r w:rsidRPr="00374DDE">
        <w:rPr>
          <w:rFonts w:ascii="Times New Roman" w:hAnsi="Times New Roman" w:cs="Times New Roman"/>
          <w:color w:val="313131"/>
          <w:lang w:val="ru-RU"/>
        </w:rPr>
        <w:t>).</w:t>
      </w:r>
    </w:p>
    <w:p w14:paraId="6F73BD0A"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78C94F1D" wp14:editId="5DECF914">
            <wp:extent cx="5040000" cy="3782284"/>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3782284"/>
                    </a:xfrm>
                    <a:prstGeom prst="rect">
                      <a:avLst/>
                    </a:prstGeom>
                    <a:noFill/>
                    <a:ln>
                      <a:noFill/>
                    </a:ln>
                  </pic:spPr>
                </pic:pic>
              </a:graphicData>
            </a:graphic>
          </wp:inline>
        </w:drawing>
      </w:r>
    </w:p>
    <w:p w14:paraId="4628295C"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 xml:space="preserve">Вводим имя сервера (например </w:t>
      </w:r>
      <w:r w:rsidRPr="006E6B49">
        <w:rPr>
          <w:rFonts w:ascii="Times New Roman" w:hAnsi="Times New Roman" w:cs="Times New Roman"/>
          <w:b/>
          <w:bCs/>
          <w:color w:val="313131"/>
        </w:rPr>
        <w:t>ubuntu</w:t>
      </w:r>
      <w:r w:rsidRPr="00374DDE">
        <w:rPr>
          <w:rFonts w:ascii="Times New Roman" w:hAnsi="Times New Roman" w:cs="Times New Roman"/>
          <w:color w:val="313131"/>
          <w:lang w:val="ru-RU"/>
        </w:rPr>
        <w:t xml:space="preserve">) и нажимаем </w:t>
      </w:r>
      <w:r w:rsidRPr="00374DDE">
        <w:rPr>
          <w:rFonts w:ascii="Times New Roman" w:hAnsi="Times New Roman" w:cs="Times New Roman"/>
          <w:b/>
          <w:bCs/>
          <w:color w:val="313131"/>
          <w:lang w:val="ru-RU"/>
        </w:rPr>
        <w:t>&lt;</w:t>
      </w:r>
      <w:r w:rsidRPr="006E6B49">
        <w:rPr>
          <w:rFonts w:ascii="Times New Roman" w:hAnsi="Times New Roman" w:cs="Times New Roman"/>
          <w:b/>
          <w:bCs/>
          <w:color w:val="313131"/>
        </w:rPr>
        <w:t>Continue</w:t>
      </w:r>
      <w:r w:rsidRPr="00374DDE">
        <w:rPr>
          <w:rFonts w:ascii="Times New Roman" w:hAnsi="Times New Roman" w:cs="Times New Roman"/>
          <w:b/>
          <w:bCs/>
          <w:color w:val="313131"/>
          <w:lang w:val="ru-RU"/>
        </w:rPr>
        <w:t>&gt;</w:t>
      </w:r>
      <w:r w:rsidRPr="00374DDE">
        <w:rPr>
          <w:rFonts w:ascii="Times New Roman" w:hAnsi="Times New Roman" w:cs="Times New Roman"/>
          <w:color w:val="313131"/>
          <w:lang w:val="ru-RU"/>
        </w:rPr>
        <w:t>.</w:t>
      </w:r>
    </w:p>
    <w:p w14:paraId="0DC78AA9"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671C63AF" wp14:editId="47290E3C">
            <wp:extent cx="5040000" cy="37866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3786695"/>
                    </a:xfrm>
                    <a:prstGeom prst="rect">
                      <a:avLst/>
                    </a:prstGeom>
                    <a:noFill/>
                    <a:ln>
                      <a:noFill/>
                    </a:ln>
                  </pic:spPr>
                </pic:pic>
              </a:graphicData>
            </a:graphic>
          </wp:inline>
        </w:drawing>
      </w:r>
    </w:p>
    <w:p w14:paraId="3B1F3FE0"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 xml:space="preserve">Вводим имя пользователя (например </w:t>
      </w:r>
      <w:r w:rsidRPr="006E6B49">
        <w:rPr>
          <w:rFonts w:ascii="Times New Roman" w:hAnsi="Times New Roman" w:cs="Times New Roman"/>
          <w:b/>
          <w:bCs/>
          <w:color w:val="313131"/>
        </w:rPr>
        <w:t>sit</w:t>
      </w:r>
      <w:r w:rsidRPr="00374DDE">
        <w:rPr>
          <w:rFonts w:ascii="Times New Roman" w:hAnsi="Times New Roman" w:cs="Times New Roman"/>
          <w:color w:val="313131"/>
          <w:lang w:val="ru-RU"/>
        </w:rPr>
        <w:t xml:space="preserve">) и нажимаем </w:t>
      </w:r>
      <w:r w:rsidRPr="00374DDE">
        <w:rPr>
          <w:rFonts w:ascii="Times New Roman" w:hAnsi="Times New Roman" w:cs="Times New Roman"/>
          <w:b/>
          <w:bCs/>
          <w:color w:val="313131"/>
          <w:lang w:val="ru-RU"/>
        </w:rPr>
        <w:t>&lt;</w:t>
      </w:r>
      <w:r w:rsidRPr="006E6B49">
        <w:rPr>
          <w:rFonts w:ascii="Times New Roman" w:hAnsi="Times New Roman" w:cs="Times New Roman"/>
          <w:b/>
          <w:bCs/>
          <w:color w:val="313131"/>
        </w:rPr>
        <w:t>Continue</w:t>
      </w:r>
      <w:r w:rsidRPr="00374DDE">
        <w:rPr>
          <w:rFonts w:ascii="Times New Roman" w:hAnsi="Times New Roman" w:cs="Times New Roman"/>
          <w:b/>
          <w:bCs/>
          <w:color w:val="313131"/>
          <w:lang w:val="ru-RU"/>
        </w:rPr>
        <w:t>&gt;</w:t>
      </w:r>
      <w:r w:rsidRPr="00374DDE">
        <w:rPr>
          <w:rFonts w:ascii="Times New Roman" w:hAnsi="Times New Roman" w:cs="Times New Roman"/>
          <w:color w:val="313131"/>
          <w:lang w:val="ru-RU"/>
        </w:rPr>
        <w:t>.</w:t>
      </w:r>
    </w:p>
    <w:p w14:paraId="38E23CFB"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0D13EF96" wp14:editId="50DB1486">
            <wp:extent cx="5040000" cy="3782284"/>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0000" cy="3782284"/>
                    </a:xfrm>
                    <a:prstGeom prst="rect">
                      <a:avLst/>
                    </a:prstGeom>
                    <a:noFill/>
                    <a:ln>
                      <a:noFill/>
                    </a:ln>
                  </pic:spPr>
                </pic:pic>
              </a:graphicData>
            </a:graphic>
          </wp:inline>
        </w:drawing>
      </w:r>
    </w:p>
    <w:p w14:paraId="5A4A4365"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 xml:space="preserve">Повторяем ввод имени пользователя (например </w:t>
      </w:r>
      <w:r w:rsidRPr="006E6B49">
        <w:rPr>
          <w:rFonts w:ascii="Times New Roman" w:hAnsi="Times New Roman" w:cs="Times New Roman"/>
          <w:b/>
          <w:bCs/>
          <w:color w:val="313131"/>
        </w:rPr>
        <w:t>sit</w:t>
      </w:r>
      <w:r w:rsidRPr="00374DDE">
        <w:rPr>
          <w:rFonts w:ascii="Times New Roman" w:hAnsi="Times New Roman" w:cs="Times New Roman"/>
          <w:color w:val="313131"/>
          <w:lang w:val="ru-RU"/>
        </w:rPr>
        <w:t>).</w:t>
      </w:r>
    </w:p>
    <w:p w14:paraId="6E086E34"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7FAF3A02" wp14:editId="00515D0F">
            <wp:extent cx="5040000" cy="37866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000" cy="3786695"/>
                    </a:xfrm>
                    <a:prstGeom prst="rect">
                      <a:avLst/>
                    </a:prstGeom>
                    <a:noFill/>
                    <a:ln>
                      <a:noFill/>
                    </a:ln>
                  </pic:spPr>
                </pic:pic>
              </a:graphicData>
            </a:graphic>
          </wp:inline>
        </w:drawing>
      </w:r>
    </w:p>
    <w:p w14:paraId="5478AC0A"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6E6B49">
        <w:rPr>
          <w:rFonts w:ascii="Times New Roman" w:hAnsi="Times New Roman" w:cs="Times New Roman"/>
          <w:color w:val="313131"/>
        </w:rPr>
        <w:t xml:space="preserve">Вводим пароль (например </w:t>
      </w:r>
      <w:r w:rsidRPr="006E6B49">
        <w:rPr>
          <w:rFonts w:ascii="Times New Roman" w:hAnsi="Times New Roman" w:cs="Times New Roman"/>
          <w:b/>
          <w:bCs/>
          <w:color w:val="313131"/>
        </w:rPr>
        <w:t>sit</w:t>
      </w:r>
      <w:r w:rsidRPr="006E6B49">
        <w:rPr>
          <w:rFonts w:ascii="Times New Roman" w:hAnsi="Times New Roman" w:cs="Times New Roman"/>
          <w:color w:val="313131"/>
        </w:rPr>
        <w:t>).</w:t>
      </w:r>
    </w:p>
    <w:p w14:paraId="346CCBE2"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4C6BC584" wp14:editId="5D853437">
            <wp:extent cx="5040000" cy="37866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0000" cy="3786695"/>
                    </a:xfrm>
                    <a:prstGeom prst="rect">
                      <a:avLst/>
                    </a:prstGeom>
                    <a:noFill/>
                    <a:ln>
                      <a:noFill/>
                    </a:ln>
                  </pic:spPr>
                </pic:pic>
              </a:graphicData>
            </a:graphic>
          </wp:inline>
        </w:drawing>
      </w:r>
    </w:p>
    <w:p w14:paraId="4CD6652F"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6E6B49">
        <w:rPr>
          <w:rFonts w:ascii="Times New Roman" w:hAnsi="Times New Roman" w:cs="Times New Roman"/>
          <w:color w:val="313131"/>
        </w:rPr>
        <w:t>Повторно вводим пароль.</w:t>
      </w:r>
    </w:p>
    <w:p w14:paraId="57F48BDF"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5A311358" wp14:editId="27C0105B">
            <wp:extent cx="5040000" cy="3776452"/>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000" cy="3776452"/>
                    </a:xfrm>
                    <a:prstGeom prst="rect">
                      <a:avLst/>
                    </a:prstGeom>
                    <a:noFill/>
                    <a:ln>
                      <a:noFill/>
                    </a:ln>
                  </pic:spPr>
                </pic:pic>
              </a:graphicData>
            </a:graphic>
          </wp:inline>
        </w:drawing>
      </w:r>
    </w:p>
    <w:p w14:paraId="5BA6D502"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374DDE">
        <w:rPr>
          <w:rFonts w:ascii="Times New Roman" w:hAnsi="Times New Roman" w:cs="Times New Roman"/>
          <w:color w:val="313131"/>
          <w:lang w:val="ru-RU"/>
        </w:rPr>
        <w:t xml:space="preserve">Если вы выбрали слабый пароль, система предупредит вас об этом. И спросит, точно ли вы хотите использовать слабый пароль. </w:t>
      </w:r>
      <w:r w:rsidRPr="006E6B49">
        <w:rPr>
          <w:rFonts w:ascii="Times New Roman" w:hAnsi="Times New Roman" w:cs="Times New Roman"/>
          <w:color w:val="313131"/>
        </w:rPr>
        <w:t xml:space="preserve">Чтобы продолжить с нашим паролем, выбираем </w:t>
      </w:r>
      <w:r w:rsidRPr="006E6B49">
        <w:rPr>
          <w:rFonts w:ascii="Times New Roman" w:hAnsi="Times New Roman" w:cs="Times New Roman"/>
          <w:b/>
          <w:bCs/>
          <w:color w:val="313131"/>
        </w:rPr>
        <w:t>&lt;Yes&gt;</w:t>
      </w:r>
      <w:r w:rsidRPr="006E6B49">
        <w:rPr>
          <w:rFonts w:ascii="Times New Roman" w:hAnsi="Times New Roman" w:cs="Times New Roman"/>
          <w:color w:val="313131"/>
        </w:rPr>
        <w:t>:</w:t>
      </w:r>
    </w:p>
    <w:p w14:paraId="2A469641" w14:textId="77777777" w:rsidR="006E6B49" w:rsidRPr="00292662" w:rsidRDefault="006E6B49" w:rsidP="00467689">
      <w:pPr>
        <w:widowControl w:val="0"/>
        <w:autoSpaceDE w:val="0"/>
        <w:autoSpaceDN w:val="0"/>
        <w:adjustRightInd w:val="0"/>
        <w:spacing w:line="276" w:lineRule="auto"/>
        <w:jc w:val="center"/>
        <w:rPr>
          <w:rFonts w:ascii="Times New Roman" w:hAnsi="Times New Roman" w:cs="Times New Roman"/>
          <w:color w:val="313131"/>
          <w:lang w:val="ru-RU"/>
        </w:rPr>
      </w:pPr>
      <w:r w:rsidRPr="006E6B49">
        <w:rPr>
          <w:rFonts w:ascii="Times New Roman" w:hAnsi="Times New Roman" w:cs="Times New Roman"/>
          <w:noProof/>
          <w:color w:val="313131"/>
          <w:lang w:eastAsia="en-GB"/>
        </w:rPr>
        <w:drawing>
          <wp:inline distT="0" distB="0" distL="0" distR="0" wp14:anchorId="0E40306E" wp14:editId="4F8E965F">
            <wp:extent cx="5040000" cy="37924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0000" cy="3792478"/>
                    </a:xfrm>
                    <a:prstGeom prst="rect">
                      <a:avLst/>
                    </a:prstGeom>
                    <a:noFill/>
                    <a:ln>
                      <a:noFill/>
                    </a:ln>
                  </pic:spPr>
                </pic:pic>
              </a:graphicData>
            </a:graphic>
          </wp:inline>
        </w:drawing>
      </w:r>
    </w:p>
    <w:p w14:paraId="70FEFDFF"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Не соглашаемся шифровать домашний каталог, иначе придется вводить пароль при загрузке сервера. Если придется перезагрузить сервер удаленно, сервер не загрузится без ввода пароля для подключения шифрованного раздела.</w:t>
      </w:r>
    </w:p>
    <w:p w14:paraId="01631D4C" w14:textId="77777777" w:rsidR="006E6B49" w:rsidRPr="00292662" w:rsidRDefault="006E6B49" w:rsidP="00467689">
      <w:pPr>
        <w:widowControl w:val="0"/>
        <w:autoSpaceDE w:val="0"/>
        <w:autoSpaceDN w:val="0"/>
        <w:adjustRightInd w:val="0"/>
        <w:spacing w:line="276" w:lineRule="auto"/>
        <w:jc w:val="center"/>
        <w:rPr>
          <w:rFonts w:ascii="Times New Roman" w:hAnsi="Times New Roman" w:cs="Times New Roman"/>
          <w:color w:val="313131"/>
          <w:lang w:val="ru-RU"/>
        </w:rPr>
      </w:pPr>
      <w:r w:rsidRPr="006E6B49">
        <w:rPr>
          <w:rFonts w:ascii="Times New Roman" w:hAnsi="Times New Roman" w:cs="Times New Roman"/>
          <w:noProof/>
          <w:color w:val="313131"/>
          <w:lang w:eastAsia="en-GB"/>
        </w:rPr>
        <w:lastRenderedPageBreak/>
        <w:drawing>
          <wp:inline distT="0" distB="0" distL="0" distR="0" wp14:anchorId="2C2B8D02" wp14:editId="1DCD5F0B">
            <wp:extent cx="5040000" cy="376303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0000" cy="3763032"/>
                    </a:xfrm>
                    <a:prstGeom prst="rect">
                      <a:avLst/>
                    </a:prstGeom>
                    <a:noFill/>
                    <a:ln>
                      <a:noFill/>
                    </a:ln>
                  </pic:spPr>
                </pic:pic>
              </a:graphicData>
            </a:graphic>
          </wp:inline>
        </w:drawing>
      </w:r>
    </w:p>
    <w:p w14:paraId="52679140"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 xml:space="preserve">Если часовой пояс выбран корректно, нажимаем </w:t>
      </w:r>
      <w:r w:rsidRPr="006E6B49">
        <w:rPr>
          <w:rFonts w:ascii="Times New Roman" w:hAnsi="Times New Roman" w:cs="Times New Roman"/>
          <w:b/>
          <w:bCs/>
          <w:color w:val="313131"/>
        </w:rPr>
        <w:t>Yes</w:t>
      </w:r>
      <w:r w:rsidRPr="00374DDE">
        <w:rPr>
          <w:rFonts w:ascii="Times New Roman" w:hAnsi="Times New Roman" w:cs="Times New Roman"/>
          <w:color w:val="313131"/>
          <w:lang w:val="ru-RU"/>
        </w:rPr>
        <w:t>.</w:t>
      </w:r>
    </w:p>
    <w:p w14:paraId="6A3C1745"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6AC3F040" wp14:editId="79E4BD7C">
            <wp:extent cx="5040000" cy="379001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0000" cy="3790012"/>
                    </a:xfrm>
                    <a:prstGeom prst="rect">
                      <a:avLst/>
                    </a:prstGeom>
                    <a:noFill/>
                    <a:ln>
                      <a:noFill/>
                    </a:ln>
                  </pic:spPr>
                </pic:pic>
              </a:graphicData>
            </a:graphic>
          </wp:inline>
        </w:drawing>
      </w:r>
    </w:p>
    <w:p w14:paraId="1E55A143"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Переходим к разметке диска. Выбираем автоматическую разметку диска с настройкой диспетчера логических томов (</w:t>
      </w:r>
      <w:r w:rsidRPr="006E6B49">
        <w:rPr>
          <w:rFonts w:ascii="Times New Roman" w:hAnsi="Times New Roman" w:cs="Times New Roman"/>
          <w:color w:val="313131"/>
        </w:rPr>
        <w:t>LVM</w:t>
      </w:r>
      <w:r w:rsidRPr="00374DDE">
        <w:rPr>
          <w:rFonts w:ascii="Times New Roman" w:hAnsi="Times New Roman" w:cs="Times New Roman"/>
          <w:color w:val="313131"/>
          <w:lang w:val="ru-RU"/>
        </w:rPr>
        <w:t>).</w:t>
      </w:r>
    </w:p>
    <w:p w14:paraId="56185018"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57463003" wp14:editId="3AACC792">
            <wp:extent cx="5040000" cy="37697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0000" cy="3769733"/>
                    </a:xfrm>
                    <a:prstGeom prst="rect">
                      <a:avLst/>
                    </a:prstGeom>
                    <a:noFill/>
                    <a:ln>
                      <a:noFill/>
                    </a:ln>
                  </pic:spPr>
                </pic:pic>
              </a:graphicData>
            </a:graphic>
          </wp:inline>
        </w:drawing>
      </w:r>
    </w:p>
    <w:p w14:paraId="7DC590DE"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6E6B49">
        <w:rPr>
          <w:rFonts w:ascii="Times New Roman" w:hAnsi="Times New Roman" w:cs="Times New Roman"/>
          <w:color w:val="313131"/>
        </w:rPr>
        <w:t>Выбираем диск, нажимаем Enter.</w:t>
      </w:r>
    </w:p>
    <w:p w14:paraId="1F5380EC"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1170F5C6" wp14:editId="35915637">
            <wp:extent cx="5040000" cy="37924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0000" cy="3792478"/>
                    </a:xfrm>
                    <a:prstGeom prst="rect">
                      <a:avLst/>
                    </a:prstGeom>
                    <a:noFill/>
                    <a:ln>
                      <a:noFill/>
                    </a:ln>
                  </pic:spPr>
                </pic:pic>
              </a:graphicData>
            </a:graphic>
          </wp:inline>
        </w:drawing>
      </w:r>
    </w:p>
    <w:p w14:paraId="6185A357"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Соглашаемся записать изменения на диск.</w:t>
      </w:r>
    </w:p>
    <w:p w14:paraId="5ED836FE"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23A5590B" wp14:editId="3E6DC994">
            <wp:extent cx="5040000" cy="377645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0000" cy="3776452"/>
                    </a:xfrm>
                    <a:prstGeom prst="rect">
                      <a:avLst/>
                    </a:prstGeom>
                    <a:noFill/>
                    <a:ln>
                      <a:noFill/>
                    </a:ln>
                  </pic:spPr>
                </pic:pic>
              </a:graphicData>
            </a:graphic>
          </wp:inline>
        </w:drawing>
      </w:r>
    </w:p>
    <w:p w14:paraId="27C287D1"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6E6B49">
        <w:rPr>
          <w:rFonts w:ascii="Times New Roman" w:hAnsi="Times New Roman" w:cs="Times New Roman"/>
          <w:color w:val="313131"/>
        </w:rPr>
        <w:t xml:space="preserve">Нажимаем </w:t>
      </w:r>
      <w:r w:rsidRPr="006E6B49">
        <w:rPr>
          <w:rFonts w:ascii="Times New Roman" w:hAnsi="Times New Roman" w:cs="Times New Roman"/>
          <w:b/>
          <w:bCs/>
          <w:color w:val="313131"/>
        </w:rPr>
        <w:t>&lt;Continue&gt;</w:t>
      </w:r>
    </w:p>
    <w:p w14:paraId="6CE112B9"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0A82C20F" wp14:editId="7C579980">
            <wp:extent cx="5040000" cy="3758633"/>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0000" cy="3758633"/>
                    </a:xfrm>
                    <a:prstGeom prst="rect">
                      <a:avLst/>
                    </a:prstGeom>
                    <a:noFill/>
                    <a:ln>
                      <a:noFill/>
                    </a:ln>
                  </pic:spPr>
                </pic:pic>
              </a:graphicData>
            </a:graphic>
          </wp:inline>
        </w:drawing>
      </w:r>
    </w:p>
    <w:p w14:paraId="11982D15"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 xml:space="preserve">Проверяем автоматическую разметку и записываем изменения на диск нажав </w:t>
      </w:r>
      <w:r w:rsidRPr="00374DDE">
        <w:rPr>
          <w:rFonts w:ascii="Times New Roman" w:hAnsi="Times New Roman" w:cs="Times New Roman"/>
          <w:b/>
          <w:bCs/>
          <w:color w:val="313131"/>
          <w:lang w:val="ru-RU"/>
        </w:rPr>
        <w:t>&lt;</w:t>
      </w:r>
      <w:r w:rsidRPr="006E6B49">
        <w:rPr>
          <w:rFonts w:ascii="Times New Roman" w:hAnsi="Times New Roman" w:cs="Times New Roman"/>
          <w:b/>
          <w:bCs/>
          <w:color w:val="313131"/>
        </w:rPr>
        <w:t>Yes</w:t>
      </w:r>
      <w:r w:rsidRPr="00374DDE">
        <w:rPr>
          <w:rFonts w:ascii="Times New Roman" w:hAnsi="Times New Roman" w:cs="Times New Roman"/>
          <w:b/>
          <w:bCs/>
          <w:color w:val="313131"/>
          <w:lang w:val="ru-RU"/>
        </w:rPr>
        <w:t>&gt;</w:t>
      </w:r>
    </w:p>
    <w:p w14:paraId="16064B6F"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301B0A03" wp14:editId="5B9B9883">
            <wp:extent cx="5040000" cy="3783317"/>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000" cy="3783317"/>
                    </a:xfrm>
                    <a:prstGeom prst="rect">
                      <a:avLst/>
                    </a:prstGeom>
                    <a:noFill/>
                    <a:ln>
                      <a:noFill/>
                    </a:ln>
                  </pic:spPr>
                </pic:pic>
              </a:graphicData>
            </a:graphic>
          </wp:inline>
        </w:drawing>
      </w:r>
    </w:p>
    <w:p w14:paraId="0A889BC6" w14:textId="77777777" w:rsidR="006E6B49" w:rsidRPr="00374DDE"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В дальнейшем будет запущен процесс установки, это может занять некоторое время.</w:t>
      </w:r>
    </w:p>
    <w:p w14:paraId="35CCA21E"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17495066" wp14:editId="34952F93">
            <wp:extent cx="5040000" cy="37866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0000" cy="3786640"/>
                    </a:xfrm>
                    <a:prstGeom prst="rect">
                      <a:avLst/>
                    </a:prstGeom>
                    <a:noFill/>
                    <a:ln>
                      <a:noFill/>
                    </a:ln>
                  </pic:spPr>
                </pic:pic>
              </a:graphicData>
            </a:graphic>
          </wp:inline>
        </w:drawing>
      </w:r>
    </w:p>
    <w:p w14:paraId="067432AB" w14:textId="77777777" w:rsidR="006E6B49" w:rsidRPr="00D421C0"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D421C0">
        <w:rPr>
          <w:rFonts w:ascii="Times New Roman" w:hAnsi="Times New Roman" w:cs="Times New Roman"/>
          <w:color w:val="313131"/>
          <w:lang w:val="ru-RU"/>
        </w:rPr>
        <w:t xml:space="preserve">Нажимаем </w:t>
      </w:r>
      <w:r w:rsidRPr="006E6B49">
        <w:rPr>
          <w:rFonts w:ascii="Times New Roman" w:hAnsi="Times New Roman" w:cs="Times New Roman"/>
          <w:b/>
          <w:bCs/>
          <w:color w:val="313131"/>
        </w:rPr>
        <w:t>Continue</w:t>
      </w:r>
      <w:r w:rsidRPr="00D421C0">
        <w:rPr>
          <w:rFonts w:ascii="Times New Roman" w:hAnsi="Times New Roman" w:cs="Times New Roman"/>
          <w:color w:val="313131"/>
          <w:lang w:val="ru-RU"/>
        </w:rPr>
        <w:t>, оставляя поле пустым, если для выхода в интернет вам не требуется прокси (Если требуется настройка прокси, заполните поле, согласно инструкции на экране).</w:t>
      </w:r>
    </w:p>
    <w:p w14:paraId="32C86E76"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350B86CD" wp14:editId="605720F6">
            <wp:extent cx="5040000" cy="37958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0000" cy="3795809"/>
                    </a:xfrm>
                    <a:prstGeom prst="rect">
                      <a:avLst/>
                    </a:prstGeom>
                    <a:noFill/>
                    <a:ln>
                      <a:noFill/>
                    </a:ln>
                  </pic:spPr>
                </pic:pic>
              </a:graphicData>
            </a:graphic>
          </wp:inline>
        </w:drawing>
      </w:r>
    </w:p>
    <w:p w14:paraId="4E428261" w14:textId="77777777" w:rsidR="006E6B49" w:rsidRPr="006E6B49" w:rsidRDefault="006E6B49" w:rsidP="00467689">
      <w:pPr>
        <w:widowControl w:val="0"/>
        <w:autoSpaceDE w:val="0"/>
        <w:autoSpaceDN w:val="0"/>
        <w:adjustRightInd w:val="0"/>
        <w:spacing w:line="276" w:lineRule="auto"/>
        <w:rPr>
          <w:rFonts w:ascii="Times New Roman" w:hAnsi="Times New Roman" w:cs="Times New Roman"/>
          <w:color w:val="313131"/>
        </w:rPr>
      </w:pPr>
      <w:r w:rsidRPr="00D421C0">
        <w:rPr>
          <w:rFonts w:ascii="Times New Roman" w:hAnsi="Times New Roman" w:cs="Times New Roman"/>
          <w:color w:val="313131"/>
          <w:lang w:val="ru-RU"/>
        </w:rPr>
        <w:t xml:space="preserve">Выбираем </w:t>
      </w:r>
      <w:r w:rsidRPr="006E6B49">
        <w:rPr>
          <w:rFonts w:ascii="Times New Roman" w:hAnsi="Times New Roman" w:cs="Times New Roman"/>
          <w:b/>
          <w:bCs/>
          <w:color w:val="313131"/>
        </w:rPr>
        <w:t>No</w:t>
      </w:r>
      <w:r w:rsidRPr="00D421C0">
        <w:rPr>
          <w:rFonts w:ascii="Times New Roman" w:hAnsi="Times New Roman" w:cs="Times New Roman"/>
          <w:b/>
          <w:bCs/>
          <w:color w:val="313131"/>
          <w:lang w:val="ru-RU"/>
        </w:rPr>
        <w:t xml:space="preserve"> </w:t>
      </w:r>
      <w:r w:rsidRPr="006E6B49">
        <w:rPr>
          <w:rFonts w:ascii="Times New Roman" w:hAnsi="Times New Roman" w:cs="Times New Roman"/>
          <w:b/>
          <w:bCs/>
          <w:color w:val="313131"/>
        </w:rPr>
        <w:t>automatic</w:t>
      </w:r>
      <w:r w:rsidRPr="00D421C0">
        <w:rPr>
          <w:rFonts w:ascii="Times New Roman" w:hAnsi="Times New Roman" w:cs="Times New Roman"/>
          <w:b/>
          <w:bCs/>
          <w:color w:val="313131"/>
          <w:lang w:val="ru-RU"/>
        </w:rPr>
        <w:t xml:space="preserve"> </w:t>
      </w:r>
      <w:r w:rsidRPr="006E6B49">
        <w:rPr>
          <w:rFonts w:ascii="Times New Roman" w:hAnsi="Times New Roman" w:cs="Times New Roman"/>
          <w:b/>
          <w:bCs/>
          <w:color w:val="313131"/>
        </w:rPr>
        <w:t>updates</w:t>
      </w:r>
      <w:r w:rsidRPr="00D421C0">
        <w:rPr>
          <w:rFonts w:ascii="Times New Roman" w:hAnsi="Times New Roman" w:cs="Times New Roman"/>
          <w:color w:val="313131"/>
          <w:lang w:val="ru-RU"/>
        </w:rPr>
        <w:t xml:space="preserve"> - обновления устанавливаются вручную. </w:t>
      </w:r>
      <w:r w:rsidRPr="006E6B49">
        <w:rPr>
          <w:rFonts w:ascii="Times New Roman" w:hAnsi="Times New Roman" w:cs="Times New Roman"/>
          <w:color w:val="313131"/>
        </w:rPr>
        <w:t>Если необходимо автоматическое обновление выбирете соответствующий пункт.</w:t>
      </w:r>
    </w:p>
    <w:p w14:paraId="68909116"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143F86FA" wp14:editId="642FAF92">
            <wp:extent cx="5040000" cy="37924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000" cy="3792478"/>
                    </a:xfrm>
                    <a:prstGeom prst="rect">
                      <a:avLst/>
                    </a:prstGeom>
                    <a:noFill/>
                    <a:ln>
                      <a:noFill/>
                    </a:ln>
                  </pic:spPr>
                </pic:pic>
              </a:graphicData>
            </a:graphic>
          </wp:inline>
        </w:drawing>
      </w:r>
    </w:p>
    <w:p w14:paraId="0D1AEEA2" w14:textId="77777777" w:rsidR="006E6B49" w:rsidRPr="00D421C0"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D421C0">
        <w:rPr>
          <w:rFonts w:ascii="Times New Roman" w:hAnsi="Times New Roman" w:cs="Times New Roman"/>
          <w:color w:val="313131"/>
          <w:lang w:val="ru-RU"/>
        </w:rPr>
        <w:t xml:space="preserve">В окне выбора установки програмного обеспечения выбираете нужные, исходя из ваших потребностей и нажмите </w:t>
      </w:r>
      <w:r w:rsidRPr="006E6B49">
        <w:rPr>
          <w:rFonts w:ascii="Times New Roman" w:hAnsi="Times New Roman" w:cs="Times New Roman"/>
          <w:b/>
          <w:bCs/>
          <w:color w:val="313131"/>
        </w:rPr>
        <w:t>Continue</w:t>
      </w:r>
      <w:r w:rsidRPr="00D421C0">
        <w:rPr>
          <w:rFonts w:ascii="Times New Roman" w:hAnsi="Times New Roman" w:cs="Times New Roman"/>
          <w:color w:val="313131"/>
          <w:lang w:val="ru-RU"/>
        </w:rPr>
        <w:t>.</w:t>
      </w:r>
    </w:p>
    <w:p w14:paraId="5D417712"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377AC954" wp14:editId="12F252F4">
            <wp:extent cx="5040000" cy="37697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40000" cy="3769733"/>
                    </a:xfrm>
                    <a:prstGeom prst="rect">
                      <a:avLst/>
                    </a:prstGeom>
                    <a:noFill/>
                    <a:ln>
                      <a:noFill/>
                    </a:ln>
                  </pic:spPr>
                </pic:pic>
              </a:graphicData>
            </a:graphic>
          </wp:inline>
        </w:drawing>
      </w:r>
    </w:p>
    <w:p w14:paraId="3381CC8D" w14:textId="77777777" w:rsidR="006E6B49" w:rsidRPr="00D421C0"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D421C0">
        <w:rPr>
          <w:rFonts w:ascii="Times New Roman" w:hAnsi="Times New Roman" w:cs="Times New Roman"/>
          <w:color w:val="313131"/>
          <w:lang w:val="ru-RU"/>
        </w:rPr>
        <w:t xml:space="preserve">Соглашаемся с запросом установить загрузчик </w:t>
      </w:r>
      <w:r w:rsidRPr="006E6B49">
        <w:rPr>
          <w:rFonts w:ascii="Times New Roman" w:hAnsi="Times New Roman" w:cs="Times New Roman"/>
          <w:color w:val="313131"/>
        </w:rPr>
        <w:t>GRUB</w:t>
      </w:r>
      <w:r w:rsidRPr="00D421C0">
        <w:rPr>
          <w:rFonts w:ascii="Times New Roman" w:hAnsi="Times New Roman" w:cs="Times New Roman"/>
          <w:color w:val="313131"/>
          <w:lang w:val="ru-RU"/>
        </w:rPr>
        <w:t>.</w:t>
      </w:r>
    </w:p>
    <w:p w14:paraId="1590FCFD"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677CED74" wp14:editId="5B13E647">
            <wp:extent cx="5040000" cy="37855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40000" cy="3785538"/>
                    </a:xfrm>
                    <a:prstGeom prst="rect">
                      <a:avLst/>
                    </a:prstGeom>
                    <a:noFill/>
                    <a:ln>
                      <a:noFill/>
                    </a:ln>
                  </pic:spPr>
                </pic:pic>
              </a:graphicData>
            </a:graphic>
          </wp:inline>
        </w:drawing>
      </w:r>
    </w:p>
    <w:p w14:paraId="76463F7D" w14:textId="77777777" w:rsidR="006E6B49" w:rsidRPr="00D421C0"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D421C0">
        <w:rPr>
          <w:rFonts w:ascii="Times New Roman" w:hAnsi="Times New Roman" w:cs="Times New Roman"/>
          <w:color w:val="313131"/>
          <w:lang w:val="ru-RU"/>
        </w:rPr>
        <w:t xml:space="preserve">После завершения установки нажимаем </w:t>
      </w:r>
      <w:r w:rsidRPr="006E6B49">
        <w:rPr>
          <w:rFonts w:ascii="Times New Roman" w:hAnsi="Times New Roman" w:cs="Times New Roman"/>
          <w:b/>
          <w:bCs/>
          <w:color w:val="313131"/>
        </w:rPr>
        <w:t>Continue</w:t>
      </w:r>
      <w:r w:rsidRPr="00D421C0">
        <w:rPr>
          <w:rFonts w:ascii="Times New Roman" w:hAnsi="Times New Roman" w:cs="Times New Roman"/>
          <w:color w:val="313131"/>
          <w:lang w:val="ru-RU"/>
        </w:rPr>
        <w:t>.</w:t>
      </w:r>
    </w:p>
    <w:p w14:paraId="7FFE867B"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lastRenderedPageBreak/>
        <w:drawing>
          <wp:inline distT="0" distB="0" distL="0" distR="0" wp14:anchorId="41AB6B19" wp14:editId="024DBB26">
            <wp:extent cx="5040000" cy="27929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40000" cy="2792940"/>
                    </a:xfrm>
                    <a:prstGeom prst="rect">
                      <a:avLst/>
                    </a:prstGeom>
                    <a:noFill/>
                    <a:ln>
                      <a:noFill/>
                    </a:ln>
                  </pic:spPr>
                </pic:pic>
              </a:graphicData>
            </a:graphic>
          </wp:inline>
        </w:drawing>
      </w:r>
    </w:p>
    <w:p w14:paraId="627A286C" w14:textId="77777777" w:rsidR="006E6B49" w:rsidRPr="00D421C0"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D421C0">
        <w:rPr>
          <w:rFonts w:ascii="Times New Roman" w:hAnsi="Times New Roman" w:cs="Times New Roman"/>
          <w:color w:val="313131"/>
          <w:lang w:val="ru-RU"/>
        </w:rPr>
        <w:t xml:space="preserve">Произойдет перезагрузка виртуальной машины. После загрузки операционной системы, необходимо ввести логин и пароль (в нашем случае </w:t>
      </w:r>
      <w:r w:rsidRPr="006E6B49">
        <w:rPr>
          <w:rFonts w:ascii="Times New Roman" w:hAnsi="Times New Roman" w:cs="Times New Roman"/>
          <w:b/>
          <w:bCs/>
          <w:color w:val="313131"/>
        </w:rPr>
        <w:t>sit</w:t>
      </w:r>
      <w:r w:rsidRPr="00D421C0">
        <w:rPr>
          <w:rFonts w:ascii="Times New Roman" w:hAnsi="Times New Roman" w:cs="Times New Roman"/>
          <w:color w:val="313131"/>
          <w:lang w:val="ru-RU"/>
        </w:rPr>
        <w:t xml:space="preserve"> и </w:t>
      </w:r>
      <w:r w:rsidRPr="006E6B49">
        <w:rPr>
          <w:rFonts w:ascii="Times New Roman" w:hAnsi="Times New Roman" w:cs="Times New Roman"/>
          <w:b/>
          <w:bCs/>
          <w:color w:val="313131"/>
        </w:rPr>
        <w:t>sit</w:t>
      </w:r>
      <w:r w:rsidRPr="00D421C0">
        <w:rPr>
          <w:rFonts w:ascii="Times New Roman" w:hAnsi="Times New Roman" w:cs="Times New Roman"/>
          <w:color w:val="313131"/>
          <w:lang w:val="ru-RU"/>
        </w:rPr>
        <w:t>).</w:t>
      </w:r>
    </w:p>
    <w:p w14:paraId="036DAE4D" w14:textId="77777777" w:rsidR="006E6B49" w:rsidRPr="00D421C0" w:rsidRDefault="006E6B49" w:rsidP="00467689">
      <w:pPr>
        <w:widowControl w:val="0"/>
        <w:autoSpaceDE w:val="0"/>
        <w:autoSpaceDN w:val="0"/>
        <w:adjustRightInd w:val="0"/>
        <w:spacing w:line="276" w:lineRule="auto"/>
        <w:rPr>
          <w:rFonts w:ascii="Times New Roman" w:hAnsi="Times New Roman" w:cs="Times New Roman"/>
          <w:b/>
          <w:bCs/>
          <w:color w:val="FFFFFF"/>
          <w:lang w:val="ru-RU"/>
        </w:rPr>
      </w:pPr>
      <w:r w:rsidRPr="00D421C0">
        <w:rPr>
          <w:rFonts w:ascii="Times New Roman" w:hAnsi="Times New Roman" w:cs="Times New Roman"/>
          <w:b/>
          <w:bCs/>
          <w:color w:val="FFFFFF"/>
          <w:lang w:val="ru-RU"/>
        </w:rPr>
        <w:t>Предупреждение</w:t>
      </w:r>
    </w:p>
    <w:p w14:paraId="21C46524" w14:textId="77777777" w:rsidR="006E6B49" w:rsidRPr="00D421C0" w:rsidRDefault="006E6B49" w:rsidP="00467689">
      <w:pPr>
        <w:widowControl w:val="0"/>
        <w:autoSpaceDE w:val="0"/>
        <w:autoSpaceDN w:val="0"/>
        <w:adjustRightInd w:val="0"/>
        <w:spacing w:line="276" w:lineRule="auto"/>
        <w:rPr>
          <w:rFonts w:ascii="Times New Roman" w:hAnsi="Times New Roman" w:cs="Times New Roman"/>
          <w:color w:val="313131"/>
          <w:lang w:val="ru-RU"/>
        </w:rPr>
      </w:pPr>
      <w:r w:rsidRPr="00D421C0">
        <w:rPr>
          <w:rFonts w:ascii="Times New Roman" w:hAnsi="Times New Roman" w:cs="Times New Roman"/>
          <w:color w:val="313131"/>
          <w:lang w:val="ru-RU"/>
        </w:rPr>
        <w:t>Пароль не отображаеться при вводе.</w:t>
      </w:r>
    </w:p>
    <w:p w14:paraId="0668CD27" w14:textId="77777777" w:rsidR="006E6B49" w:rsidRPr="006E6B49" w:rsidRDefault="006E6B49" w:rsidP="00467689">
      <w:pPr>
        <w:widowControl w:val="0"/>
        <w:autoSpaceDE w:val="0"/>
        <w:autoSpaceDN w:val="0"/>
        <w:adjustRightInd w:val="0"/>
        <w:spacing w:line="276" w:lineRule="auto"/>
        <w:jc w:val="center"/>
        <w:rPr>
          <w:rFonts w:ascii="Times New Roman" w:hAnsi="Times New Roman" w:cs="Times New Roman"/>
          <w:color w:val="313131"/>
        </w:rPr>
      </w:pPr>
      <w:r w:rsidRPr="006E6B49">
        <w:rPr>
          <w:rFonts w:ascii="Times New Roman" w:hAnsi="Times New Roman" w:cs="Times New Roman"/>
          <w:noProof/>
          <w:color w:val="313131"/>
          <w:lang w:eastAsia="en-GB"/>
        </w:rPr>
        <w:drawing>
          <wp:inline distT="0" distB="0" distL="0" distR="0" wp14:anchorId="56BCC8AB" wp14:editId="6236B7EE">
            <wp:extent cx="5040000" cy="2795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40000" cy="2795666"/>
                    </a:xfrm>
                    <a:prstGeom prst="rect">
                      <a:avLst/>
                    </a:prstGeom>
                    <a:noFill/>
                    <a:ln>
                      <a:noFill/>
                    </a:ln>
                  </pic:spPr>
                </pic:pic>
              </a:graphicData>
            </a:graphic>
          </wp:inline>
        </w:drawing>
      </w:r>
    </w:p>
    <w:p w14:paraId="7D93180C" w14:textId="77777777" w:rsidR="00207945" w:rsidRPr="00D421C0" w:rsidRDefault="006E6B49" w:rsidP="00467689">
      <w:pPr>
        <w:spacing w:line="276" w:lineRule="auto"/>
        <w:rPr>
          <w:rFonts w:ascii="Times New Roman" w:hAnsi="Times New Roman" w:cs="Times New Roman"/>
          <w:color w:val="313131"/>
          <w:lang w:val="ru-RU"/>
        </w:rPr>
      </w:pPr>
      <w:r w:rsidRPr="00D421C0">
        <w:rPr>
          <w:rFonts w:ascii="Times New Roman" w:hAnsi="Times New Roman" w:cs="Times New Roman"/>
          <w:color w:val="313131"/>
          <w:lang w:val="ru-RU"/>
        </w:rPr>
        <w:t xml:space="preserve">Задача по установке </w:t>
      </w:r>
      <w:r w:rsidRPr="006E6B49">
        <w:rPr>
          <w:rFonts w:ascii="Times New Roman" w:hAnsi="Times New Roman" w:cs="Times New Roman"/>
          <w:color w:val="313131"/>
        </w:rPr>
        <w:t>Ubuntu</w:t>
      </w:r>
      <w:r w:rsidRPr="00D421C0">
        <w:rPr>
          <w:rFonts w:ascii="Times New Roman" w:hAnsi="Times New Roman" w:cs="Times New Roman"/>
          <w:color w:val="313131"/>
          <w:lang w:val="ru-RU"/>
        </w:rPr>
        <w:t xml:space="preserve"> 16.04 </w:t>
      </w:r>
      <w:r w:rsidRPr="006E6B49">
        <w:rPr>
          <w:rFonts w:ascii="Times New Roman" w:hAnsi="Times New Roman" w:cs="Times New Roman"/>
          <w:color w:val="313131"/>
        </w:rPr>
        <w:t>Server</w:t>
      </w:r>
      <w:r w:rsidRPr="00D421C0">
        <w:rPr>
          <w:rFonts w:ascii="Times New Roman" w:hAnsi="Times New Roman" w:cs="Times New Roman"/>
          <w:color w:val="313131"/>
          <w:lang w:val="ru-RU"/>
        </w:rPr>
        <w:t xml:space="preserve"> выполнена. Можно приступить к выполнению лабораторных работ.</w:t>
      </w:r>
    </w:p>
    <w:p w14:paraId="11959864" w14:textId="77777777" w:rsidR="00E063E5" w:rsidRPr="00D421C0" w:rsidRDefault="00E063E5" w:rsidP="00467689">
      <w:pPr>
        <w:spacing w:line="276" w:lineRule="auto"/>
        <w:rPr>
          <w:rFonts w:ascii="Times New Roman" w:hAnsi="Times New Roman" w:cs="Times New Roman"/>
          <w:color w:val="313131"/>
          <w:lang w:val="ru-RU"/>
        </w:rPr>
      </w:pPr>
    </w:p>
    <w:p w14:paraId="28DDBC7C" w14:textId="256A0749" w:rsidR="00E063E5" w:rsidRPr="00D421C0" w:rsidRDefault="00D257A9" w:rsidP="00467689">
      <w:pPr>
        <w:pStyle w:val="Heading1"/>
        <w:spacing w:line="276" w:lineRule="auto"/>
        <w:rPr>
          <w:lang w:val="ru-RU"/>
        </w:rPr>
      </w:pPr>
      <w:r w:rsidRPr="00D421C0">
        <w:rPr>
          <w:lang w:val="ru-RU"/>
        </w:rPr>
        <w:t>Лабораторная работа 1</w:t>
      </w:r>
      <w:r w:rsidR="00E063E5" w:rsidRPr="00D421C0">
        <w:rPr>
          <w:lang w:val="ru-RU"/>
        </w:rPr>
        <w:t xml:space="preserve">. Изучение базовых команд </w:t>
      </w:r>
      <w:r w:rsidR="00E063E5">
        <w:t>Linux</w:t>
      </w:r>
      <w:r w:rsidR="00E063E5" w:rsidRPr="00D421C0">
        <w:rPr>
          <w:lang w:val="ru-RU"/>
        </w:rPr>
        <w:t>.</w:t>
      </w:r>
    </w:p>
    <w:p w14:paraId="5D94B62A" w14:textId="77777777" w:rsidR="00E063E5" w:rsidRPr="00D421C0" w:rsidRDefault="00E063E5" w:rsidP="00467689">
      <w:pPr>
        <w:pStyle w:val="Heading2"/>
        <w:spacing w:line="276" w:lineRule="auto"/>
        <w:rPr>
          <w:lang w:val="ru-RU"/>
        </w:rPr>
      </w:pPr>
      <w:r w:rsidRPr="00D421C0">
        <w:rPr>
          <w:lang w:val="ru-RU"/>
        </w:rPr>
        <w:t>Основные теоретические сведения</w:t>
      </w:r>
    </w:p>
    <w:p w14:paraId="2D1D5049"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color w:val="313131"/>
          <w:lang w:val="ru-RU"/>
        </w:rPr>
      </w:pPr>
      <w:r w:rsidRPr="00D421C0">
        <w:rPr>
          <w:rFonts w:ascii="Times New Roman" w:hAnsi="Times New Roman" w:cs="Times New Roman"/>
          <w:b/>
          <w:color w:val="313131"/>
          <w:lang w:val="ru-RU"/>
        </w:rPr>
        <w:t>Цель:</w:t>
      </w:r>
      <w:r w:rsidRPr="00D421C0">
        <w:rPr>
          <w:rFonts w:ascii="Times New Roman" w:hAnsi="Times New Roman" w:cs="Times New Roman"/>
          <w:color w:val="313131"/>
          <w:lang w:val="ru-RU"/>
        </w:rPr>
        <w:t xml:space="preserve"> Первичное знакомство с командным интерпретатором. Изучение базовых команд операционной системы </w:t>
      </w:r>
      <w:r w:rsidRPr="00E063E5">
        <w:rPr>
          <w:rFonts w:ascii="Times New Roman" w:hAnsi="Times New Roman" w:cs="Times New Roman"/>
          <w:color w:val="313131"/>
        </w:rPr>
        <w:t>Linux</w:t>
      </w:r>
      <w:r w:rsidRPr="00D421C0">
        <w:rPr>
          <w:rFonts w:ascii="Times New Roman" w:hAnsi="Times New Roman" w:cs="Times New Roman"/>
          <w:color w:val="313131"/>
          <w:lang w:val="ru-RU"/>
        </w:rPr>
        <w:t>.</w:t>
      </w:r>
    </w:p>
    <w:p w14:paraId="589DD0FE" w14:textId="77777777" w:rsidR="00E063E5" w:rsidRPr="00D421C0" w:rsidRDefault="00E063E5" w:rsidP="00467689">
      <w:pPr>
        <w:widowControl w:val="0"/>
        <w:autoSpaceDE w:val="0"/>
        <w:autoSpaceDN w:val="0"/>
        <w:adjustRightInd w:val="0"/>
        <w:spacing w:line="276" w:lineRule="auto"/>
        <w:jc w:val="center"/>
        <w:rPr>
          <w:rFonts w:ascii="Times New Roman" w:hAnsi="Times New Roman" w:cs="Times New Roman"/>
          <w:b/>
          <w:color w:val="313131"/>
          <w:lang w:val="ru-RU"/>
        </w:rPr>
      </w:pPr>
      <w:r w:rsidRPr="00D421C0">
        <w:rPr>
          <w:rFonts w:ascii="Times New Roman" w:hAnsi="Times New Roman" w:cs="Times New Roman"/>
          <w:b/>
          <w:color w:val="313131"/>
          <w:lang w:val="ru-RU"/>
        </w:rPr>
        <w:t>Теоретическая часть:</w:t>
      </w:r>
    </w:p>
    <w:p w14:paraId="39677D43" w14:textId="77777777" w:rsidR="00E063E5" w:rsidRPr="00D421C0" w:rsidRDefault="00E063E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Среди всех элементов операционной системы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самым важным, является командная строка (Терминал). Оболочка во многом определяет богатые возможности и гибкость операционной системы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С помощью командной строки можно выполнять </w:t>
      </w:r>
      <w:r w:rsidRPr="00D421C0">
        <w:rPr>
          <w:rFonts w:ascii="Times New Roman" w:hAnsi="Times New Roman" w:cs="Times New Roman"/>
          <w:color w:val="313131"/>
          <w:lang w:val="ru-RU"/>
        </w:rPr>
        <w:lastRenderedPageBreak/>
        <w:t xml:space="preserve">действия, которые были бы немыслимы при работе с графическим пользовательским интерфейсом. Независимо от того, </w:t>
      </w:r>
      <w:r w:rsidRPr="00E063E5">
        <w:rPr>
          <w:rFonts w:ascii="Times New Roman" w:hAnsi="Times New Roman" w:cs="Times New Roman"/>
          <w:color w:val="313131"/>
        </w:rPr>
        <w:t>KDE</w:t>
      </w:r>
      <w:r w:rsidRPr="00D421C0">
        <w:rPr>
          <w:rFonts w:ascii="Times New Roman" w:hAnsi="Times New Roman" w:cs="Times New Roman"/>
          <w:color w:val="313131"/>
          <w:lang w:val="ru-RU"/>
        </w:rPr>
        <w:t xml:space="preserve"> или </w:t>
      </w:r>
      <w:r w:rsidRPr="00E063E5">
        <w:rPr>
          <w:rFonts w:ascii="Times New Roman" w:hAnsi="Times New Roman" w:cs="Times New Roman"/>
          <w:color w:val="313131"/>
        </w:rPr>
        <w:t>GNOME</w:t>
      </w:r>
      <w:r w:rsidRPr="00D421C0">
        <w:rPr>
          <w:rFonts w:ascii="Times New Roman" w:hAnsi="Times New Roman" w:cs="Times New Roman"/>
          <w:color w:val="313131"/>
          <w:lang w:val="ru-RU"/>
        </w:rPr>
        <w:t xml:space="preserve">, оказывается, что многие действия гораздо быстрее и эффективнее выполнить, пользуясь только командной строкой. Освоение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стоит начинать с изучения средств командной оболочки.</w:t>
      </w:r>
    </w:p>
    <w:p w14:paraId="116B360E" w14:textId="77777777" w:rsidR="00E063E5" w:rsidRPr="00D421C0" w:rsidRDefault="00E063E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Все, с чем Вы встретитесь в операционной системе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 это файлы. Абсолютно все! Очевидно, что текстовый документ - это файл. Изображения, аудиоданные в формате МР3 и видеофрагменты - это несомненно файлы. Каталоги - это тоже файлы, содержащие информацию о других файлах. Дисковые устройства - это большие файлы. Сетевые соединения тоже файлы. Даже исполняемый процесс - это файл. С точки зрения операционной системы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файл представляет собой поток битов или байтов. Система не интересуется тем, что означает каждый байт. Это забота конкретных программ, выполняющихся в операционной системе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Для операционной системы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и документ, и сетевое соединение всего лишь файлы. Как обрабатывать текстовый документ, знает редактор, а сетевое приложение умеет работать с сетевым соединением.</w:t>
      </w:r>
    </w:p>
    <w:p w14:paraId="59056EAE"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 отличие от </w:t>
      </w:r>
      <w:r w:rsidRPr="00E063E5">
        <w:rPr>
          <w:rFonts w:ascii="Times New Roman" w:hAnsi="Times New Roman" w:cs="Times New Roman"/>
          <w:color w:val="313131"/>
        </w:rPr>
        <w:t>Windows</w:t>
      </w:r>
      <w:r w:rsidRPr="00D421C0">
        <w:rPr>
          <w:rFonts w:ascii="Times New Roman" w:hAnsi="Times New Roman" w:cs="Times New Roman"/>
          <w:color w:val="313131"/>
          <w:lang w:val="ru-RU"/>
        </w:rPr>
        <w:t xml:space="preserve"> и Мас</w:t>
      </w:r>
      <w:r w:rsidRPr="00E063E5">
        <w:rPr>
          <w:rFonts w:ascii="Times New Roman" w:hAnsi="Times New Roman" w:cs="Times New Roman"/>
          <w:color w:val="313131"/>
        </w:rPr>
        <w:t>OS</w:t>
      </w:r>
      <w:r w:rsidRPr="00D421C0">
        <w:rPr>
          <w:rFonts w:ascii="Times New Roman" w:hAnsi="Times New Roman" w:cs="Times New Roman"/>
          <w:color w:val="313131"/>
          <w:lang w:val="ru-RU"/>
        </w:rPr>
        <w:t xml:space="preserve"> в операционной системе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имена файлов чувствительны к регистру символов. В частности, Вы можете встретить в одном каталоге все три файла которые приведены ниже в качестве примера:</w:t>
      </w:r>
    </w:p>
    <w:p w14:paraId="407400DF" w14:textId="77777777" w:rsidR="00E063E5" w:rsidRPr="00E063E5" w:rsidRDefault="00E063E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rPr>
      </w:pPr>
      <w:r w:rsidRPr="00E063E5">
        <w:rPr>
          <w:rFonts w:ascii="Times New Roman" w:hAnsi="Times New Roman" w:cs="Times New Roman"/>
          <w:color w:val="313131"/>
        </w:rPr>
        <w:t>Sit.txt</w:t>
      </w:r>
    </w:p>
    <w:p w14:paraId="3D5247EC" w14:textId="77777777" w:rsidR="00E063E5" w:rsidRPr="00E063E5" w:rsidRDefault="00E063E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rPr>
      </w:pPr>
      <w:r w:rsidRPr="00E063E5">
        <w:rPr>
          <w:rFonts w:ascii="Times New Roman" w:hAnsi="Times New Roman" w:cs="Times New Roman"/>
          <w:color w:val="313131"/>
        </w:rPr>
        <w:t>sIt.txt</w:t>
      </w:r>
    </w:p>
    <w:p w14:paraId="189E0B91" w14:textId="77777777" w:rsidR="00E063E5" w:rsidRPr="00E063E5" w:rsidRDefault="00E063E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rPr>
      </w:pPr>
      <w:r w:rsidRPr="00E063E5">
        <w:rPr>
          <w:rFonts w:ascii="Times New Roman" w:hAnsi="Times New Roman" w:cs="Times New Roman"/>
          <w:color w:val="313131"/>
        </w:rPr>
        <w:t>SIT.txt</w:t>
      </w:r>
    </w:p>
    <w:p w14:paraId="022E838F" w14:textId="77777777" w:rsidR="00E063E5" w:rsidRPr="00D421C0" w:rsidRDefault="00E063E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 точки зрения файловой операционной системы </w:t>
      </w:r>
      <w:r w:rsidRPr="00E063E5">
        <w:rPr>
          <w:rFonts w:ascii="Times New Roman" w:hAnsi="Times New Roman" w:cs="Times New Roman"/>
          <w:color w:val="313131"/>
        </w:rPr>
        <w:t>Linux</w:t>
      </w:r>
      <w:r w:rsidRPr="00D421C0">
        <w:rPr>
          <w:rFonts w:ascii="Times New Roman" w:hAnsi="Times New Roman" w:cs="Times New Roman"/>
          <w:color w:val="313131"/>
          <w:lang w:val="ru-RU"/>
        </w:rPr>
        <w:t xml:space="preserve"> - это различные имена файлов. Если вы попытаетесь создать файлы с этими же именами в </w:t>
      </w:r>
      <w:r w:rsidRPr="00E063E5">
        <w:rPr>
          <w:rFonts w:ascii="Times New Roman" w:hAnsi="Times New Roman" w:cs="Times New Roman"/>
          <w:color w:val="313131"/>
        </w:rPr>
        <w:t>Windows</w:t>
      </w:r>
      <w:r w:rsidRPr="00D421C0">
        <w:rPr>
          <w:rFonts w:ascii="Times New Roman" w:hAnsi="Times New Roman" w:cs="Times New Roman"/>
          <w:color w:val="313131"/>
          <w:lang w:val="ru-RU"/>
        </w:rPr>
        <w:t xml:space="preserve"> или Мас</w:t>
      </w:r>
      <w:r w:rsidRPr="00E063E5">
        <w:rPr>
          <w:rFonts w:ascii="Times New Roman" w:hAnsi="Times New Roman" w:cs="Times New Roman"/>
          <w:color w:val="313131"/>
        </w:rPr>
        <w:t>OS</w:t>
      </w:r>
      <w:r w:rsidRPr="00D421C0">
        <w:rPr>
          <w:rFonts w:ascii="Times New Roman" w:hAnsi="Times New Roman" w:cs="Times New Roman"/>
          <w:color w:val="313131"/>
          <w:lang w:val="ru-RU"/>
        </w:rPr>
        <w:t>, то вероятнее всего попытка увенчается провалом, и система предложит Вам выбрать другое имя для файла.</w:t>
      </w:r>
    </w:p>
    <w:p w14:paraId="4D79BC2C" w14:textId="77777777" w:rsidR="00E063E5" w:rsidRPr="00D421C0" w:rsidRDefault="00E063E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Чувствительность к регистру символов также означает, что при вводе команд они должны в точности совпадать с именами файлов, поддерживающих их. Так, например, удаляя файл с помощью команды </w:t>
      </w:r>
      <w:r w:rsidRPr="00E063E5">
        <w:rPr>
          <w:rFonts w:ascii="Times New Roman" w:hAnsi="Times New Roman" w:cs="Times New Roman"/>
          <w:color w:val="313131"/>
        </w:rPr>
        <w:t>rm</w:t>
      </w:r>
      <w:r w:rsidRPr="00D421C0">
        <w:rPr>
          <w:rFonts w:ascii="Times New Roman" w:hAnsi="Times New Roman" w:cs="Times New Roman"/>
          <w:color w:val="313131"/>
          <w:lang w:val="ru-RU"/>
        </w:rPr>
        <w:t xml:space="preserve">, нельзя вводить </w:t>
      </w:r>
      <w:r w:rsidRPr="00E063E5">
        <w:rPr>
          <w:rFonts w:ascii="Times New Roman" w:hAnsi="Times New Roman" w:cs="Times New Roman"/>
          <w:color w:val="313131"/>
        </w:rPr>
        <w:t>RM</w:t>
      </w:r>
      <w:r w:rsidRPr="00D421C0">
        <w:rPr>
          <w:rFonts w:ascii="Times New Roman" w:hAnsi="Times New Roman" w:cs="Times New Roman"/>
          <w:color w:val="313131"/>
          <w:lang w:val="ru-RU"/>
        </w:rPr>
        <w:t xml:space="preserve">, </w:t>
      </w:r>
      <w:r w:rsidRPr="00E063E5">
        <w:rPr>
          <w:rFonts w:ascii="Times New Roman" w:hAnsi="Times New Roman" w:cs="Times New Roman"/>
          <w:color w:val="313131"/>
        </w:rPr>
        <w:t>Rm</w:t>
      </w:r>
      <w:r w:rsidRPr="00D421C0">
        <w:rPr>
          <w:rFonts w:ascii="Times New Roman" w:hAnsi="Times New Roman" w:cs="Times New Roman"/>
          <w:color w:val="313131"/>
          <w:lang w:val="ru-RU"/>
        </w:rPr>
        <w:t xml:space="preserve"> или </w:t>
      </w:r>
      <w:r w:rsidRPr="00E063E5">
        <w:rPr>
          <w:rFonts w:ascii="Times New Roman" w:hAnsi="Times New Roman" w:cs="Times New Roman"/>
          <w:color w:val="313131"/>
        </w:rPr>
        <w:t>rM</w:t>
      </w:r>
      <w:r w:rsidRPr="00D421C0">
        <w:rPr>
          <w:rFonts w:ascii="Times New Roman" w:hAnsi="Times New Roman" w:cs="Times New Roman"/>
          <w:color w:val="313131"/>
          <w:lang w:val="ru-RU"/>
        </w:rPr>
        <w:t>. Надо также следить за написанием имен, задаваемых в качестве параметров. Если вы захотите удалить файл “</w:t>
      </w:r>
      <w:r w:rsidRPr="00E063E5">
        <w:rPr>
          <w:rFonts w:ascii="Times New Roman" w:hAnsi="Times New Roman" w:cs="Times New Roman"/>
          <w:color w:val="313131"/>
        </w:rPr>
        <w:t>SIT</w:t>
      </w:r>
      <w:r w:rsidRPr="00D421C0">
        <w:rPr>
          <w:rFonts w:ascii="Times New Roman" w:hAnsi="Times New Roman" w:cs="Times New Roman"/>
          <w:color w:val="313131"/>
          <w:lang w:val="ru-RU"/>
        </w:rPr>
        <w:t>.</w:t>
      </w:r>
      <w:r w:rsidRPr="00E063E5">
        <w:rPr>
          <w:rFonts w:ascii="Times New Roman" w:hAnsi="Times New Roman" w:cs="Times New Roman"/>
          <w:color w:val="313131"/>
        </w:rPr>
        <w:t>txt</w:t>
      </w:r>
      <w:r w:rsidRPr="00D421C0">
        <w:rPr>
          <w:rFonts w:ascii="Times New Roman" w:hAnsi="Times New Roman" w:cs="Times New Roman"/>
          <w:color w:val="313131"/>
          <w:lang w:val="ru-RU"/>
        </w:rPr>
        <w:t xml:space="preserve">”, а укажете имя </w:t>
      </w:r>
      <w:r w:rsidRPr="00E063E5">
        <w:rPr>
          <w:rFonts w:ascii="Times New Roman" w:hAnsi="Times New Roman" w:cs="Times New Roman"/>
          <w:color w:val="313131"/>
        </w:rPr>
        <w:t>Sit</w:t>
      </w:r>
      <w:r w:rsidRPr="00D421C0">
        <w:rPr>
          <w:rFonts w:ascii="Times New Roman" w:hAnsi="Times New Roman" w:cs="Times New Roman"/>
          <w:color w:val="313131"/>
          <w:lang w:val="ru-RU"/>
        </w:rPr>
        <w:t>.</w:t>
      </w:r>
      <w:r w:rsidRPr="00E063E5">
        <w:rPr>
          <w:rFonts w:ascii="Times New Roman" w:hAnsi="Times New Roman" w:cs="Times New Roman"/>
          <w:color w:val="313131"/>
        </w:rPr>
        <w:t>txt</w:t>
      </w:r>
      <w:r w:rsidRPr="00D421C0">
        <w:rPr>
          <w:rFonts w:ascii="Times New Roman" w:hAnsi="Times New Roman" w:cs="Times New Roman"/>
          <w:color w:val="313131"/>
          <w:lang w:val="ru-RU"/>
        </w:rPr>
        <w:t>, вы лишитесь совсем не того файла, с которым предполагали расстаться.</w:t>
      </w:r>
    </w:p>
    <w:p w14:paraId="08F5F05B" w14:textId="77777777" w:rsidR="00CB128E" w:rsidRPr="00D421C0" w:rsidRDefault="00CB128E" w:rsidP="00467689">
      <w:pPr>
        <w:widowControl w:val="0"/>
        <w:autoSpaceDE w:val="0"/>
        <w:autoSpaceDN w:val="0"/>
        <w:adjustRightInd w:val="0"/>
        <w:spacing w:line="276" w:lineRule="auto"/>
        <w:jc w:val="both"/>
        <w:rPr>
          <w:rFonts w:ascii="Times New Roman" w:hAnsi="Times New Roman" w:cs="Times New Roman"/>
          <w:color w:val="313131"/>
          <w:lang w:val="ru-RU"/>
        </w:rPr>
      </w:pPr>
    </w:p>
    <w:p w14:paraId="5234B8CE"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b/>
          <w:i/>
          <w:color w:val="313131"/>
          <w:lang w:val="ru-RU"/>
        </w:rPr>
      </w:pPr>
      <w:r w:rsidRPr="00D421C0">
        <w:rPr>
          <w:rFonts w:ascii="Times New Roman" w:hAnsi="Times New Roman" w:cs="Times New Roman"/>
          <w:b/>
          <w:i/>
          <w:color w:val="313131"/>
          <w:lang w:val="ru-RU"/>
        </w:rPr>
        <w:t>Предупреждение</w:t>
      </w:r>
    </w:p>
    <w:p w14:paraId="4BA298FE"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D421C0">
        <w:rPr>
          <w:rFonts w:ascii="Times New Roman" w:hAnsi="Times New Roman" w:cs="Times New Roman"/>
          <w:i/>
          <w:color w:val="313131"/>
          <w:lang w:val="ru-RU"/>
        </w:rPr>
        <w:t>Список специальных символов которые не рекомендуется использовать в названиях файлов.</w:t>
      </w:r>
    </w:p>
    <w:p w14:paraId="37D4202A"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D421C0">
        <w:rPr>
          <w:rFonts w:ascii="Times New Roman" w:hAnsi="Times New Roman" w:cs="Times New Roman"/>
          <w:i/>
          <w:color w:val="313131"/>
          <w:lang w:val="ru-RU"/>
        </w:rPr>
        <w:t>/   - Нельзя использовать ни при каких обстоятельствах</w:t>
      </w:r>
    </w:p>
    <w:p w14:paraId="5FE2C791"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1A0EFD7D"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D421C0">
        <w:rPr>
          <w:rFonts w:ascii="Times New Roman" w:hAnsi="Times New Roman" w:cs="Times New Roman"/>
          <w:i/>
          <w:color w:val="313131"/>
          <w:lang w:val="ru-RU"/>
        </w:rPr>
        <w:t>\   - Должен быть предварен таким же символом. Применять не рекомендуется</w:t>
      </w:r>
    </w:p>
    <w:p w14:paraId="4C1F68E5"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6C07F3C7"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D421C0">
        <w:rPr>
          <w:rFonts w:ascii="Times New Roman" w:hAnsi="Times New Roman" w:cs="Times New Roman"/>
          <w:i/>
          <w:color w:val="313131"/>
          <w:lang w:val="ru-RU"/>
        </w:rPr>
        <w:t>-   - Нельзя использовать в начале имени файла или каталога</w:t>
      </w:r>
    </w:p>
    <w:p w14:paraId="08200A4A"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50376910"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374DDE">
        <w:rPr>
          <w:rFonts w:ascii="Times New Roman" w:hAnsi="Times New Roman" w:cs="Times New Roman"/>
          <w:i/>
          <w:color w:val="313131"/>
          <w:lang w:val="ru-RU"/>
        </w:rPr>
        <w:t xml:space="preserve">[]  - Каждый из этих символов должен быть предварен обратной косой чертой. </w:t>
      </w:r>
      <w:r w:rsidRPr="00D421C0">
        <w:rPr>
          <w:rFonts w:ascii="Times New Roman" w:hAnsi="Times New Roman" w:cs="Times New Roman"/>
          <w:i/>
          <w:color w:val="313131"/>
          <w:lang w:val="ru-RU"/>
        </w:rPr>
        <w:t>Применять не рекомендуется</w:t>
      </w:r>
    </w:p>
    <w:p w14:paraId="78C65CC8" w14:textId="77777777" w:rsidR="00E063E5" w:rsidRPr="00D421C0"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6CE259EB"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374DDE">
        <w:rPr>
          <w:rFonts w:ascii="Times New Roman" w:hAnsi="Times New Roman" w:cs="Times New Roman"/>
          <w:i/>
          <w:color w:val="313131"/>
          <w:lang w:val="ru-RU"/>
        </w:rPr>
        <w:t>{}  - Каждый из этих символов должен быть предварен обратной косой чертой. Применять не рекомендуется</w:t>
      </w:r>
    </w:p>
    <w:p w14:paraId="42A0708D"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200AA585"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374DDE">
        <w:rPr>
          <w:rFonts w:ascii="Times New Roman" w:hAnsi="Times New Roman" w:cs="Times New Roman"/>
          <w:i/>
          <w:color w:val="313131"/>
          <w:lang w:val="ru-RU"/>
        </w:rPr>
        <w:lastRenderedPageBreak/>
        <w:t>*   - Должен быть предварен обратной косой чертой. Применять не рекомендуется</w:t>
      </w:r>
    </w:p>
    <w:p w14:paraId="537CA00E"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6F151086"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374DDE">
        <w:rPr>
          <w:rFonts w:ascii="Times New Roman" w:hAnsi="Times New Roman" w:cs="Times New Roman"/>
          <w:i/>
          <w:color w:val="313131"/>
          <w:lang w:val="ru-RU"/>
        </w:rPr>
        <w:t>?   - Должен быть предварен обратной косой чертой. Применять не рекомендуется</w:t>
      </w:r>
    </w:p>
    <w:p w14:paraId="1627E3E9"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135F259C"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r w:rsidRPr="00374DDE">
        <w:rPr>
          <w:rFonts w:ascii="Times New Roman" w:hAnsi="Times New Roman" w:cs="Times New Roman"/>
          <w:i/>
          <w:color w:val="313131"/>
          <w:lang w:val="ru-RU"/>
        </w:rPr>
        <w:t>'   - Должен быть предварен обратной косой чертой. Применять не рекомендуется</w:t>
      </w:r>
    </w:p>
    <w:p w14:paraId="44327B7B" w14:textId="77777777" w:rsidR="00E063E5" w:rsidRPr="00374DDE" w:rsidRDefault="00E063E5" w:rsidP="00467689">
      <w:pPr>
        <w:widowControl w:val="0"/>
        <w:autoSpaceDE w:val="0"/>
        <w:autoSpaceDN w:val="0"/>
        <w:adjustRightInd w:val="0"/>
        <w:spacing w:line="276" w:lineRule="auto"/>
        <w:jc w:val="both"/>
        <w:rPr>
          <w:rFonts w:ascii="Times New Roman" w:hAnsi="Times New Roman" w:cs="Times New Roman"/>
          <w:i/>
          <w:color w:val="313131"/>
          <w:lang w:val="ru-RU"/>
        </w:rPr>
      </w:pPr>
    </w:p>
    <w:p w14:paraId="5E129B83" w14:textId="179EA031" w:rsidR="00CB128E" w:rsidRPr="00374DDE" w:rsidRDefault="00E063E5" w:rsidP="00467689">
      <w:pPr>
        <w:widowControl w:val="0"/>
        <w:autoSpaceDE w:val="0"/>
        <w:autoSpaceDN w:val="0"/>
        <w:adjustRightInd w:val="0"/>
        <w:spacing w:line="276" w:lineRule="auto"/>
        <w:jc w:val="both"/>
        <w:rPr>
          <w:rFonts w:ascii="Times New Roman" w:hAnsi="Times New Roman" w:cs="Times New Roman"/>
          <w:color w:val="313131"/>
          <w:lang w:val="ru-RU"/>
        </w:rPr>
      </w:pPr>
      <w:r w:rsidRPr="00374DDE">
        <w:rPr>
          <w:rFonts w:ascii="Times New Roman" w:hAnsi="Times New Roman" w:cs="Times New Roman"/>
          <w:i/>
          <w:color w:val="313131"/>
          <w:lang w:val="ru-RU"/>
        </w:rPr>
        <w:t>"   - Должен быть предварен обратной косой чертой. Применять не рекомендуется</w:t>
      </w:r>
    </w:p>
    <w:p w14:paraId="31AAC9D1" w14:textId="18D0A6E0" w:rsidR="00E063E5" w:rsidRPr="00374DDE" w:rsidRDefault="00E063E5" w:rsidP="00467689">
      <w:pPr>
        <w:widowControl w:val="0"/>
        <w:autoSpaceDE w:val="0"/>
        <w:autoSpaceDN w:val="0"/>
        <w:adjustRightInd w:val="0"/>
        <w:spacing w:line="276" w:lineRule="auto"/>
        <w:rPr>
          <w:rFonts w:ascii="Times New Roman" w:hAnsi="Times New Roman" w:cs="Times New Roman"/>
          <w:color w:val="313131"/>
          <w:lang w:val="ru-RU"/>
        </w:rPr>
      </w:pPr>
    </w:p>
    <w:p w14:paraId="000D1B31" w14:textId="77777777" w:rsidR="00E063E5" w:rsidRPr="00374DDE" w:rsidRDefault="00E063E5" w:rsidP="00467689">
      <w:pPr>
        <w:widowControl w:val="0"/>
        <w:autoSpaceDE w:val="0"/>
        <w:autoSpaceDN w:val="0"/>
        <w:adjustRightInd w:val="0"/>
        <w:spacing w:line="276" w:lineRule="auto"/>
        <w:ind w:firstLine="709"/>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Предположим, что в одном из каталогов на вашем компьютере содержатся сто файлов с изображениями и два текстовых файла. Ваша задача удалить все файлы с изображениями за исключением двух текстовых файлов. Удалять файлы по одному - это утомительное занятие. В операционных системах </w:t>
      </w:r>
      <w:r w:rsidRPr="00E063E5">
        <w:rPr>
          <w:rFonts w:ascii="Times New Roman" w:hAnsi="Times New Roman" w:cs="Times New Roman"/>
          <w:color w:val="313131"/>
        </w:rPr>
        <w:t>Linux</w:t>
      </w:r>
      <w:r w:rsidRPr="00374DDE">
        <w:rPr>
          <w:rFonts w:ascii="Times New Roman" w:hAnsi="Times New Roman" w:cs="Times New Roman"/>
          <w:color w:val="313131"/>
          <w:lang w:val="ru-RU"/>
        </w:rPr>
        <w:t xml:space="preserve"> для автоматизации данного процесса можно применять символы групповых операций. Групповые операции задаются посредством звездочки (*), знака вопроса (?) и квадратных скобок ( [ ] ).</w:t>
      </w:r>
    </w:p>
    <w:p w14:paraId="3BBE2DF3" w14:textId="77777777" w:rsidR="0073735B" w:rsidRPr="00374DDE" w:rsidRDefault="0073735B" w:rsidP="00467689">
      <w:pPr>
        <w:widowControl w:val="0"/>
        <w:autoSpaceDE w:val="0"/>
        <w:autoSpaceDN w:val="0"/>
        <w:adjustRightInd w:val="0"/>
        <w:spacing w:line="276" w:lineRule="auto"/>
        <w:rPr>
          <w:rFonts w:ascii="Times New Roman" w:hAnsi="Times New Roman" w:cs="Times New Roman"/>
          <w:b/>
          <w:color w:val="313131"/>
          <w:lang w:val="ru-RU"/>
        </w:rPr>
      </w:pPr>
    </w:p>
    <w:p w14:paraId="11D8C620"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b/>
          <w:color w:val="313131"/>
          <w:lang w:val="ru-RU"/>
        </w:rPr>
      </w:pPr>
      <w:r w:rsidRPr="00374DDE">
        <w:rPr>
          <w:rFonts w:ascii="Times New Roman" w:hAnsi="Times New Roman" w:cs="Times New Roman"/>
          <w:b/>
          <w:color w:val="313131"/>
          <w:lang w:val="ru-RU"/>
        </w:rPr>
        <w:t>Пример использования групповых операций:</w:t>
      </w:r>
    </w:p>
    <w:p w14:paraId="304E45EA" w14:textId="77777777" w:rsidR="0073735B" w:rsidRPr="00374DDE" w:rsidRDefault="0073735B" w:rsidP="00467689">
      <w:pPr>
        <w:widowControl w:val="0"/>
        <w:autoSpaceDE w:val="0"/>
        <w:autoSpaceDN w:val="0"/>
        <w:adjustRightInd w:val="0"/>
        <w:spacing w:line="276" w:lineRule="auto"/>
        <w:rPr>
          <w:rFonts w:ascii="Times New Roman" w:hAnsi="Times New Roman" w:cs="Times New Roman"/>
          <w:color w:val="313131"/>
          <w:lang w:val="ru-RU"/>
        </w:rPr>
      </w:pPr>
    </w:p>
    <w:p w14:paraId="44356A41"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Групповая операция с применение ” * ” - отмечает любое (в том числе нулевое) количество любых символов.</w:t>
      </w:r>
    </w:p>
    <w:p w14:paraId="503A22B0"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 xml:space="preserve">1*.*      Удаляться файлы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615190DA"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p>
    <w:p w14:paraId="112EF003"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Удаляться файлы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p>
    <w:p w14:paraId="50BA5D62"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p>
    <w:p w14:paraId="189D5E95"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Удаляться файлы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684235C5"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p>
    <w:p w14:paraId="4F15B6E2"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 xml:space="preserve">*         Удаляться файлы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0F15E0A9"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p>
    <w:p w14:paraId="55585DBA"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            Удалятся все файлы в каталоге</w:t>
      </w:r>
    </w:p>
    <w:p w14:paraId="09F5A882" w14:textId="77777777" w:rsidR="0073735B" w:rsidRPr="00374DDE" w:rsidRDefault="0073735B" w:rsidP="00467689">
      <w:pPr>
        <w:widowControl w:val="0"/>
        <w:autoSpaceDE w:val="0"/>
        <w:autoSpaceDN w:val="0"/>
        <w:adjustRightInd w:val="0"/>
        <w:spacing w:line="276" w:lineRule="auto"/>
        <w:rPr>
          <w:rFonts w:ascii="Times New Roman" w:hAnsi="Times New Roman" w:cs="Times New Roman"/>
          <w:color w:val="313131"/>
          <w:lang w:val="ru-RU"/>
        </w:rPr>
      </w:pPr>
    </w:p>
    <w:p w14:paraId="3A109A76"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t>Групповая операция с применение ” ? ”. Символ ” ? ” - соответствует одному произвольному символу.</w:t>
      </w:r>
    </w:p>
    <w:p w14:paraId="2A027E4E"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Удалится файл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но не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3CB43D38"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p>
    <w:p w14:paraId="699D60BD"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Удалится файл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но не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559512DE"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p>
    <w:p w14:paraId="5301B12E"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 xml:space="preserve">?.*               Удаляться файлы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но не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02F70616"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374DDE">
        <w:rPr>
          <w:rFonts w:ascii="Times New Roman" w:hAnsi="Times New Roman" w:cs="Times New Roman"/>
          <w:i/>
          <w:color w:val="313131"/>
          <w:lang w:val="ru-RU"/>
        </w:rPr>
        <w:t>Групповая операция с применение ” [] ”. Квадратные скобки позволяют задавать один символ из набора или символ, принадлежащий определенному диапазону.</w:t>
      </w:r>
    </w:p>
    <w:p w14:paraId="59B11B56"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[0-1].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Удалится файл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но не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7A728590"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p>
    <w:p w14:paraId="167AD58F" w14:textId="77777777" w:rsidR="00E063E5" w:rsidRPr="00374DDE" w:rsidRDefault="00E063E5" w:rsidP="00467689">
      <w:pPr>
        <w:widowControl w:val="0"/>
        <w:autoSpaceDE w:val="0"/>
        <w:autoSpaceDN w:val="0"/>
        <w:adjustRightInd w:val="0"/>
        <w:spacing w:line="276" w:lineRule="auto"/>
        <w:rPr>
          <w:rFonts w:ascii="Times New Roman" w:hAnsi="Times New Roman" w:cs="Times New Roman"/>
          <w:i/>
          <w:color w:val="313131"/>
          <w:lang w:val="ru-RU"/>
        </w:rPr>
      </w:pPr>
      <w:r w:rsidRPr="0073735B">
        <w:rPr>
          <w:rFonts w:ascii="Times New Roman" w:hAnsi="Times New Roman" w:cs="Times New Roman"/>
          <w:i/>
          <w:color w:val="313131"/>
        </w:rPr>
        <w:t>rm</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1[0-2].</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Удалится файл :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но не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txt</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w:t>
      </w:r>
      <w:r w:rsidRPr="0073735B">
        <w:rPr>
          <w:rFonts w:ascii="Times New Roman" w:hAnsi="Times New Roman" w:cs="Times New Roman"/>
          <w:i/>
          <w:color w:val="313131"/>
        </w:rPr>
        <w:t>jpg</w:t>
      </w:r>
      <w:r w:rsidRPr="00374DDE">
        <w:rPr>
          <w:rFonts w:ascii="Times New Roman" w:hAnsi="Times New Roman" w:cs="Times New Roman"/>
          <w:i/>
          <w:color w:val="313131"/>
          <w:lang w:val="ru-RU"/>
        </w:rPr>
        <w:t xml:space="preserve">, </w:t>
      </w:r>
      <w:r w:rsidRPr="0073735B">
        <w:rPr>
          <w:rFonts w:ascii="Times New Roman" w:hAnsi="Times New Roman" w:cs="Times New Roman"/>
          <w:i/>
          <w:color w:val="313131"/>
        </w:rPr>
        <w:t>sit</w:t>
      </w:r>
      <w:r w:rsidRPr="00374DDE">
        <w:rPr>
          <w:rFonts w:ascii="Times New Roman" w:hAnsi="Times New Roman" w:cs="Times New Roman"/>
          <w:i/>
          <w:color w:val="313131"/>
          <w:lang w:val="ru-RU"/>
        </w:rPr>
        <w:t>123123.</w:t>
      </w:r>
      <w:r w:rsidRPr="0073735B">
        <w:rPr>
          <w:rFonts w:ascii="Times New Roman" w:hAnsi="Times New Roman" w:cs="Times New Roman"/>
          <w:i/>
          <w:color w:val="313131"/>
        </w:rPr>
        <w:t>txt</w:t>
      </w:r>
    </w:p>
    <w:p w14:paraId="45DCEECF" w14:textId="77777777" w:rsidR="0073735B" w:rsidRPr="00374DDE" w:rsidRDefault="0073735B" w:rsidP="00467689">
      <w:pPr>
        <w:widowControl w:val="0"/>
        <w:autoSpaceDE w:val="0"/>
        <w:autoSpaceDN w:val="0"/>
        <w:adjustRightInd w:val="0"/>
        <w:spacing w:line="276" w:lineRule="auto"/>
        <w:rPr>
          <w:rFonts w:ascii="Times New Roman" w:hAnsi="Times New Roman" w:cs="Times New Roman"/>
          <w:color w:val="313131"/>
          <w:lang w:val="ru-RU"/>
        </w:rPr>
      </w:pPr>
    </w:p>
    <w:p w14:paraId="015F8653" w14:textId="77777777" w:rsidR="00E063E5" w:rsidRPr="0073735B" w:rsidRDefault="00E063E5" w:rsidP="00467689">
      <w:pPr>
        <w:widowControl w:val="0"/>
        <w:autoSpaceDE w:val="0"/>
        <w:autoSpaceDN w:val="0"/>
        <w:adjustRightInd w:val="0"/>
        <w:spacing w:line="276" w:lineRule="auto"/>
        <w:rPr>
          <w:rFonts w:ascii="Times New Roman" w:hAnsi="Times New Roman" w:cs="Times New Roman"/>
          <w:b/>
          <w:color w:val="313131"/>
        </w:rPr>
      </w:pPr>
      <w:r w:rsidRPr="0073735B">
        <w:rPr>
          <w:rFonts w:ascii="Times New Roman" w:hAnsi="Times New Roman" w:cs="Times New Roman"/>
          <w:b/>
          <w:color w:val="313131"/>
        </w:rPr>
        <w:t>Консольные команды:</w:t>
      </w:r>
    </w:p>
    <w:p w14:paraId="48B0DA8B" w14:textId="77777777" w:rsidR="00E063E5" w:rsidRPr="00E063E5"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E063E5">
        <w:rPr>
          <w:rFonts w:ascii="Times New Roman" w:hAnsi="Times New Roman" w:cs="Times New Roman"/>
          <w:color w:val="313131"/>
        </w:rPr>
        <w:t>$ pwd - определить текущий каталог.</w:t>
      </w:r>
    </w:p>
    <w:p w14:paraId="43BCEFC6"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cd</w:t>
      </w:r>
      <w:r w:rsidRPr="00374DDE">
        <w:rPr>
          <w:rFonts w:ascii="Times New Roman" w:hAnsi="Times New Roman" w:cs="Times New Roman"/>
          <w:color w:val="313131"/>
          <w:lang w:val="ru-RU"/>
        </w:rPr>
        <w:t xml:space="preserve"> [имя каталога] — осуществить переход в заданный каталог.</w:t>
      </w:r>
    </w:p>
    <w:p w14:paraId="424745BD"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ls</w:t>
      </w:r>
      <w:r w:rsidRPr="00374DDE">
        <w:rPr>
          <w:rFonts w:ascii="Times New Roman" w:hAnsi="Times New Roman" w:cs="Times New Roman"/>
          <w:color w:val="313131"/>
          <w:lang w:val="ru-RU"/>
        </w:rPr>
        <w:t xml:space="preserve"> [имя каталога] - просмотреть список файлов и подкаталогов.</w:t>
      </w:r>
    </w:p>
    <w:p w14:paraId="434B3016"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lastRenderedPageBreak/>
        <w:t xml:space="preserve">$ </w:t>
      </w:r>
      <w:r w:rsidRPr="00E063E5">
        <w:rPr>
          <w:rFonts w:ascii="Times New Roman" w:hAnsi="Times New Roman" w:cs="Times New Roman"/>
          <w:color w:val="313131"/>
        </w:rPr>
        <w:t>mkdir</w:t>
      </w:r>
      <w:r w:rsidRPr="00374DDE">
        <w:rPr>
          <w:rFonts w:ascii="Times New Roman" w:hAnsi="Times New Roman" w:cs="Times New Roman"/>
          <w:color w:val="313131"/>
          <w:lang w:val="ru-RU"/>
        </w:rPr>
        <w:t xml:space="preserve"> [имя каталога] — создать каталог с заданным именем.</w:t>
      </w:r>
    </w:p>
    <w:p w14:paraId="3680A052"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cp</w:t>
      </w:r>
      <w:r w:rsidRPr="00374DDE">
        <w:rPr>
          <w:rFonts w:ascii="Times New Roman" w:hAnsi="Times New Roman" w:cs="Times New Roman"/>
          <w:color w:val="313131"/>
          <w:lang w:val="ru-RU"/>
        </w:rPr>
        <w:t xml:space="preserve"> &lt;имя файла 1&gt; &lt;имя файла 2&gt; - скопировать файл «имя файла 1» в файл «имя файла 2», например: </w:t>
      </w:r>
      <w:r w:rsidRPr="00E063E5">
        <w:rPr>
          <w:rFonts w:ascii="Times New Roman" w:hAnsi="Times New Roman" w:cs="Times New Roman"/>
          <w:color w:val="313131"/>
        </w:rPr>
        <w:t>cp</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first</w:t>
      </w:r>
      <w:r w:rsidRPr="00374DDE">
        <w:rPr>
          <w:rFonts w:ascii="Times New Roman" w:hAnsi="Times New Roman" w:cs="Times New Roman"/>
          <w:color w:val="313131"/>
          <w:lang w:val="ru-RU"/>
        </w:rPr>
        <w:t>.</w:t>
      </w:r>
      <w:r w:rsidRPr="00E063E5">
        <w:rPr>
          <w:rFonts w:ascii="Times New Roman" w:hAnsi="Times New Roman" w:cs="Times New Roman"/>
          <w:color w:val="313131"/>
        </w:rPr>
        <w:t>txt</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copy</w:t>
      </w:r>
      <w:r w:rsidRPr="00374DDE">
        <w:rPr>
          <w:rFonts w:ascii="Times New Roman" w:hAnsi="Times New Roman" w:cs="Times New Roman"/>
          <w:color w:val="313131"/>
          <w:lang w:val="ru-RU"/>
        </w:rPr>
        <w:t>1.</w:t>
      </w:r>
      <w:r w:rsidRPr="00E063E5">
        <w:rPr>
          <w:rFonts w:ascii="Times New Roman" w:hAnsi="Times New Roman" w:cs="Times New Roman"/>
          <w:color w:val="313131"/>
        </w:rPr>
        <w:t>txt</w:t>
      </w:r>
      <w:r w:rsidRPr="00374DDE">
        <w:rPr>
          <w:rFonts w:ascii="Times New Roman" w:hAnsi="Times New Roman" w:cs="Times New Roman"/>
          <w:color w:val="313131"/>
          <w:lang w:val="ru-RU"/>
        </w:rPr>
        <w:t>.</w:t>
      </w:r>
    </w:p>
    <w:p w14:paraId="7F934BF1"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mv</w:t>
      </w:r>
      <w:r w:rsidRPr="00374DDE">
        <w:rPr>
          <w:rFonts w:ascii="Times New Roman" w:hAnsi="Times New Roman" w:cs="Times New Roman"/>
          <w:color w:val="313131"/>
          <w:lang w:val="ru-RU"/>
        </w:rPr>
        <w:t xml:space="preserve"> &lt;имя файла 1&gt; &lt;имя файла 2&gt; - переименовать файл «имя файла 1» в файл «имя файла 2», например: </w:t>
      </w:r>
      <w:r w:rsidRPr="00E063E5">
        <w:rPr>
          <w:rFonts w:ascii="Times New Roman" w:hAnsi="Times New Roman" w:cs="Times New Roman"/>
          <w:color w:val="313131"/>
        </w:rPr>
        <w:t>mv</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first</w:t>
      </w:r>
      <w:r w:rsidRPr="00374DDE">
        <w:rPr>
          <w:rFonts w:ascii="Times New Roman" w:hAnsi="Times New Roman" w:cs="Times New Roman"/>
          <w:color w:val="313131"/>
          <w:lang w:val="ru-RU"/>
        </w:rPr>
        <w:t>.</w:t>
      </w:r>
      <w:r w:rsidRPr="00E063E5">
        <w:rPr>
          <w:rFonts w:ascii="Times New Roman" w:hAnsi="Times New Roman" w:cs="Times New Roman"/>
          <w:color w:val="313131"/>
        </w:rPr>
        <w:t>txt</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orig</w:t>
      </w:r>
      <w:r w:rsidRPr="00374DDE">
        <w:rPr>
          <w:rFonts w:ascii="Times New Roman" w:hAnsi="Times New Roman" w:cs="Times New Roman"/>
          <w:color w:val="313131"/>
          <w:lang w:val="ru-RU"/>
        </w:rPr>
        <w:t>.</w:t>
      </w:r>
      <w:r w:rsidRPr="00E063E5">
        <w:rPr>
          <w:rFonts w:ascii="Times New Roman" w:hAnsi="Times New Roman" w:cs="Times New Roman"/>
          <w:color w:val="313131"/>
        </w:rPr>
        <w:t>txt</w:t>
      </w:r>
      <w:r w:rsidRPr="00374DDE">
        <w:rPr>
          <w:rFonts w:ascii="Times New Roman" w:hAnsi="Times New Roman" w:cs="Times New Roman"/>
          <w:color w:val="313131"/>
          <w:lang w:val="ru-RU"/>
        </w:rPr>
        <w:t>.</w:t>
      </w:r>
    </w:p>
    <w:p w14:paraId="50D55ACE" w14:textId="77777777" w:rsidR="00E063E5" w:rsidRPr="00E063E5"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ln</w:t>
      </w:r>
      <w:r w:rsidRPr="00374DDE">
        <w:rPr>
          <w:rFonts w:ascii="Times New Roman" w:hAnsi="Times New Roman" w:cs="Times New Roman"/>
          <w:color w:val="313131"/>
          <w:lang w:val="ru-RU"/>
        </w:rPr>
        <w:t xml:space="preserve"> «имя файла» «имя ссылки» - создать жёсткую ссылку «имя ссылки» на файл «имя файла». </w:t>
      </w:r>
      <w:r w:rsidRPr="00E063E5">
        <w:rPr>
          <w:rFonts w:ascii="Times New Roman" w:hAnsi="Times New Roman" w:cs="Times New Roman"/>
          <w:color w:val="313131"/>
        </w:rPr>
        <w:t>Пример: ln orig.txt copy2.txt.</w:t>
      </w:r>
    </w:p>
    <w:p w14:paraId="24096D39" w14:textId="77777777" w:rsidR="00E063E5" w:rsidRPr="00E063E5"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ln</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s</w:t>
      </w:r>
      <w:r w:rsidRPr="00374DDE">
        <w:rPr>
          <w:rFonts w:ascii="Times New Roman" w:hAnsi="Times New Roman" w:cs="Times New Roman"/>
          <w:color w:val="313131"/>
          <w:lang w:val="ru-RU"/>
        </w:rPr>
        <w:t xml:space="preserve"> «имя файла» «имя ссылки» - создать символическую ссылку «имя ссылки» на файл «имя файла». </w:t>
      </w:r>
      <w:r w:rsidRPr="00E063E5">
        <w:rPr>
          <w:rFonts w:ascii="Times New Roman" w:hAnsi="Times New Roman" w:cs="Times New Roman"/>
          <w:color w:val="313131"/>
        </w:rPr>
        <w:t>Пример: ln -s orig.txt copy2.txt.</w:t>
      </w:r>
    </w:p>
    <w:p w14:paraId="18AFFC20"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rm</w:t>
      </w:r>
      <w:r w:rsidRPr="00374DDE">
        <w:rPr>
          <w:rFonts w:ascii="Times New Roman" w:hAnsi="Times New Roman" w:cs="Times New Roman"/>
          <w:color w:val="313131"/>
          <w:lang w:val="ru-RU"/>
        </w:rPr>
        <w:t xml:space="preserve"> &lt;имя файла&gt; - удалить файл.</w:t>
      </w:r>
    </w:p>
    <w:p w14:paraId="326817FD"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touch</w:t>
      </w:r>
      <w:r w:rsidRPr="00374DDE">
        <w:rPr>
          <w:rFonts w:ascii="Times New Roman" w:hAnsi="Times New Roman" w:cs="Times New Roman"/>
          <w:color w:val="313131"/>
          <w:lang w:val="ru-RU"/>
        </w:rPr>
        <w:t xml:space="preserve"> &lt;имя файла&gt; - создание файла.</w:t>
      </w:r>
    </w:p>
    <w:p w14:paraId="5E6D1FDF" w14:textId="77777777" w:rsidR="00E063E5" w:rsidRPr="00374DDE" w:rsidRDefault="00E063E5"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man</w:t>
      </w:r>
      <w:r w:rsidRPr="00374DDE">
        <w:rPr>
          <w:rFonts w:ascii="Times New Roman" w:hAnsi="Times New Roman" w:cs="Times New Roman"/>
          <w:color w:val="313131"/>
          <w:lang w:val="ru-RU"/>
        </w:rPr>
        <w:t xml:space="preserve"> &lt;название команды&gt; - получение справочной документации о выбранной команде.</w:t>
      </w:r>
    </w:p>
    <w:p w14:paraId="1B6C9B7C" w14:textId="77777777" w:rsidR="00E063E5" w:rsidRPr="0073735B" w:rsidRDefault="00E063E5" w:rsidP="006F5922">
      <w:pPr>
        <w:widowControl w:val="0"/>
        <w:autoSpaceDE w:val="0"/>
        <w:autoSpaceDN w:val="0"/>
        <w:adjustRightInd w:val="0"/>
        <w:spacing w:line="276" w:lineRule="auto"/>
        <w:jc w:val="both"/>
        <w:rPr>
          <w:rFonts w:ascii="Times New Roman" w:hAnsi="Times New Roman" w:cs="Times New Roman"/>
          <w:b/>
          <w:color w:val="313131"/>
        </w:rPr>
      </w:pPr>
      <w:r w:rsidRPr="0073735B">
        <w:rPr>
          <w:rFonts w:ascii="Times New Roman" w:hAnsi="Times New Roman" w:cs="Times New Roman"/>
          <w:b/>
          <w:color w:val="313131"/>
        </w:rPr>
        <w:t>Задания к лабораторной работе</w:t>
      </w:r>
    </w:p>
    <w:p w14:paraId="3095A5FC" w14:textId="77777777" w:rsidR="00E063E5" w:rsidRPr="00E063E5"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rPr>
      </w:pPr>
      <w:r w:rsidRPr="00E063E5">
        <w:rPr>
          <w:rFonts w:ascii="Times New Roman" w:hAnsi="Times New Roman" w:cs="Times New Roman"/>
          <w:color w:val="313131"/>
        </w:rPr>
        <w:t>Откройте терминал.</w:t>
      </w:r>
    </w:p>
    <w:p w14:paraId="780D8863"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pwd</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3A3647FC"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Определите текущий каталог, в котором вы находитесь командой </w:t>
      </w:r>
      <w:r w:rsidRPr="00E063E5">
        <w:rPr>
          <w:rFonts w:ascii="Times New Roman" w:hAnsi="Times New Roman" w:cs="Times New Roman"/>
          <w:color w:val="313131"/>
        </w:rPr>
        <w:t>pwd</w:t>
      </w:r>
      <w:r w:rsidRPr="00374DDE">
        <w:rPr>
          <w:rFonts w:ascii="Times New Roman" w:hAnsi="Times New Roman" w:cs="Times New Roman"/>
          <w:color w:val="313131"/>
          <w:lang w:val="ru-RU"/>
        </w:rPr>
        <w:t>:</w:t>
      </w:r>
    </w:p>
    <w:p w14:paraId="4F745880"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cd</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3D740B0E"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Перейдите в корневой каталог командой </w:t>
      </w:r>
      <w:r w:rsidRPr="00E063E5">
        <w:rPr>
          <w:rFonts w:ascii="Times New Roman" w:hAnsi="Times New Roman" w:cs="Times New Roman"/>
          <w:color w:val="313131"/>
        </w:rPr>
        <w:t>cd</w:t>
      </w:r>
    </w:p>
    <w:p w14:paraId="27D8E8C9"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ls</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4767328C"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Просмотрите содержимое корневого каталога командой </w:t>
      </w:r>
      <w:r w:rsidRPr="00E063E5">
        <w:rPr>
          <w:rFonts w:ascii="Times New Roman" w:hAnsi="Times New Roman" w:cs="Times New Roman"/>
          <w:color w:val="313131"/>
        </w:rPr>
        <w:t>ls</w:t>
      </w:r>
      <w:r w:rsidRPr="00374DDE">
        <w:rPr>
          <w:rFonts w:ascii="Times New Roman" w:hAnsi="Times New Roman" w:cs="Times New Roman"/>
          <w:color w:val="313131"/>
          <w:lang w:val="ru-RU"/>
        </w:rPr>
        <w:t>:</w:t>
      </w:r>
    </w:p>
    <w:p w14:paraId="5D0B024B" w14:textId="57C49306" w:rsidR="00E063E5" w:rsidRPr="00374DDE" w:rsidRDefault="00E063E5" w:rsidP="006F5922">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Сделайте копию экрана для использования </w:t>
      </w:r>
      <w:r w:rsidR="00385130" w:rsidRPr="00374DDE">
        <w:rPr>
          <w:rFonts w:ascii="Times New Roman" w:hAnsi="Times New Roman" w:cs="Times New Roman"/>
          <w:color w:val="313131"/>
          <w:lang w:val="ru-RU"/>
        </w:rPr>
        <w:t>в отчете по лабораторной работе</w:t>
      </w:r>
      <w:r w:rsidRPr="00374DDE">
        <w:rPr>
          <w:rFonts w:ascii="Times New Roman" w:hAnsi="Times New Roman" w:cs="Times New Roman"/>
          <w:color w:val="313131"/>
          <w:lang w:val="ru-RU"/>
        </w:rPr>
        <w:t>.</w:t>
      </w:r>
    </w:p>
    <w:p w14:paraId="0A63E47F"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Вернитесь в домашний каталог, используя команду </w:t>
      </w:r>
      <w:r w:rsidRPr="00E063E5">
        <w:rPr>
          <w:rFonts w:ascii="Times New Roman" w:hAnsi="Times New Roman" w:cs="Times New Roman"/>
          <w:color w:val="313131"/>
        </w:rPr>
        <w:t>cd</w:t>
      </w:r>
      <w:r w:rsidRPr="00374DDE">
        <w:rPr>
          <w:rFonts w:ascii="Times New Roman" w:hAnsi="Times New Roman" w:cs="Times New Roman"/>
          <w:color w:val="313131"/>
          <w:lang w:val="ru-RU"/>
        </w:rPr>
        <w:t xml:space="preserve"> без параметров:</w:t>
      </w:r>
    </w:p>
    <w:p w14:paraId="3541892B"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mkdir</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2E3816D5"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Создайте каталог «</w:t>
      </w:r>
      <w:r w:rsidRPr="00E063E5">
        <w:rPr>
          <w:rFonts w:ascii="Times New Roman" w:hAnsi="Times New Roman" w:cs="Times New Roman"/>
          <w:color w:val="313131"/>
        </w:rPr>
        <w:t>test</w:t>
      </w:r>
      <w:r w:rsidRPr="00374DDE">
        <w:rPr>
          <w:rFonts w:ascii="Times New Roman" w:hAnsi="Times New Roman" w:cs="Times New Roman"/>
          <w:color w:val="313131"/>
          <w:lang w:val="ru-RU"/>
        </w:rPr>
        <w:t xml:space="preserve">», используя команду </w:t>
      </w:r>
      <w:r w:rsidRPr="00E063E5">
        <w:rPr>
          <w:rFonts w:ascii="Times New Roman" w:hAnsi="Times New Roman" w:cs="Times New Roman"/>
          <w:color w:val="313131"/>
        </w:rPr>
        <w:t>mkdir</w:t>
      </w:r>
      <w:r w:rsidRPr="00374DDE">
        <w:rPr>
          <w:rFonts w:ascii="Times New Roman" w:hAnsi="Times New Roman" w:cs="Times New Roman"/>
          <w:color w:val="313131"/>
          <w:lang w:val="ru-RU"/>
        </w:rPr>
        <w:t>:</w:t>
      </w:r>
    </w:p>
    <w:p w14:paraId="38D0A58C"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Перейдите в каталог «</w:t>
      </w:r>
      <w:r w:rsidRPr="00E063E5">
        <w:rPr>
          <w:rFonts w:ascii="Times New Roman" w:hAnsi="Times New Roman" w:cs="Times New Roman"/>
          <w:color w:val="313131"/>
        </w:rPr>
        <w:t>test</w:t>
      </w:r>
      <w:r w:rsidRPr="00374DDE">
        <w:rPr>
          <w:rFonts w:ascii="Times New Roman" w:hAnsi="Times New Roman" w:cs="Times New Roman"/>
          <w:color w:val="313131"/>
          <w:lang w:val="ru-RU"/>
        </w:rPr>
        <w:t xml:space="preserve">», используя команду </w:t>
      </w:r>
      <w:r w:rsidRPr="00E063E5">
        <w:rPr>
          <w:rFonts w:ascii="Times New Roman" w:hAnsi="Times New Roman" w:cs="Times New Roman"/>
          <w:color w:val="313131"/>
        </w:rPr>
        <w:t>cd</w:t>
      </w:r>
      <w:r w:rsidRPr="00374DDE">
        <w:rPr>
          <w:rFonts w:ascii="Times New Roman" w:hAnsi="Times New Roman" w:cs="Times New Roman"/>
          <w:color w:val="313131"/>
          <w:lang w:val="ru-RU"/>
        </w:rPr>
        <w:t>:</w:t>
      </w:r>
    </w:p>
    <w:p w14:paraId="376BC03B"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Просмотрите содержимое каталога, используя команду </w:t>
      </w:r>
      <w:r w:rsidRPr="00E063E5">
        <w:rPr>
          <w:rFonts w:ascii="Times New Roman" w:hAnsi="Times New Roman" w:cs="Times New Roman"/>
          <w:color w:val="313131"/>
        </w:rPr>
        <w:t>ls</w:t>
      </w:r>
      <w:r w:rsidRPr="00374DDE">
        <w:rPr>
          <w:rFonts w:ascii="Times New Roman" w:hAnsi="Times New Roman" w:cs="Times New Roman"/>
          <w:color w:val="313131"/>
          <w:lang w:val="ru-RU"/>
        </w:rPr>
        <w:t>:</w:t>
      </w:r>
    </w:p>
    <w:p w14:paraId="3BBA5F24"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Создайте каталог «</w:t>
      </w:r>
      <w:r w:rsidRPr="00E063E5">
        <w:rPr>
          <w:rFonts w:ascii="Times New Roman" w:hAnsi="Times New Roman" w:cs="Times New Roman"/>
          <w:color w:val="313131"/>
        </w:rPr>
        <w:t>test</w:t>
      </w:r>
      <w:r w:rsidRPr="00374DDE">
        <w:rPr>
          <w:rFonts w:ascii="Times New Roman" w:hAnsi="Times New Roman" w:cs="Times New Roman"/>
          <w:color w:val="313131"/>
          <w:lang w:val="ru-RU"/>
        </w:rPr>
        <w:t xml:space="preserve">2», используя команду </w:t>
      </w:r>
      <w:r w:rsidRPr="00E063E5">
        <w:rPr>
          <w:rFonts w:ascii="Times New Roman" w:hAnsi="Times New Roman" w:cs="Times New Roman"/>
          <w:color w:val="313131"/>
        </w:rPr>
        <w:t>mkdir</w:t>
      </w:r>
      <w:r w:rsidRPr="00374DDE">
        <w:rPr>
          <w:rFonts w:ascii="Times New Roman" w:hAnsi="Times New Roman" w:cs="Times New Roman"/>
          <w:color w:val="313131"/>
          <w:lang w:val="ru-RU"/>
        </w:rPr>
        <w:t>:</w:t>
      </w:r>
    </w:p>
    <w:p w14:paraId="77E0BB65"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touch</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0382114C"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Создайте файл «</w:t>
      </w:r>
      <w:r w:rsidRPr="00E063E5">
        <w:rPr>
          <w:rFonts w:ascii="Times New Roman" w:hAnsi="Times New Roman" w:cs="Times New Roman"/>
          <w:color w:val="313131"/>
        </w:rPr>
        <w:t>text</w:t>
      </w:r>
      <w:r w:rsidRPr="00374DDE">
        <w:rPr>
          <w:rFonts w:ascii="Times New Roman" w:hAnsi="Times New Roman" w:cs="Times New Roman"/>
          <w:color w:val="313131"/>
          <w:lang w:val="ru-RU"/>
        </w:rPr>
        <w:t>» в каталоге «</w:t>
      </w:r>
      <w:r w:rsidRPr="00E063E5">
        <w:rPr>
          <w:rFonts w:ascii="Times New Roman" w:hAnsi="Times New Roman" w:cs="Times New Roman"/>
          <w:color w:val="313131"/>
        </w:rPr>
        <w:t>test</w:t>
      </w:r>
      <w:r w:rsidRPr="00374DDE">
        <w:rPr>
          <w:rFonts w:ascii="Times New Roman" w:hAnsi="Times New Roman" w:cs="Times New Roman"/>
          <w:color w:val="313131"/>
          <w:lang w:val="ru-RU"/>
        </w:rPr>
        <w:t xml:space="preserve">2» используя команду </w:t>
      </w:r>
      <w:r w:rsidRPr="00E063E5">
        <w:rPr>
          <w:rFonts w:ascii="Times New Roman" w:hAnsi="Times New Roman" w:cs="Times New Roman"/>
          <w:color w:val="313131"/>
        </w:rPr>
        <w:t>touch</w:t>
      </w:r>
      <w:r w:rsidRPr="00374DDE">
        <w:rPr>
          <w:rFonts w:ascii="Times New Roman" w:hAnsi="Times New Roman" w:cs="Times New Roman"/>
          <w:color w:val="313131"/>
          <w:lang w:val="ru-RU"/>
        </w:rPr>
        <w:t>:</w:t>
      </w:r>
    </w:p>
    <w:p w14:paraId="2FDE50F9"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mv</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7ED53B6B"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Переименуйте файл «</w:t>
      </w:r>
      <w:r w:rsidRPr="00E063E5">
        <w:rPr>
          <w:rFonts w:ascii="Times New Roman" w:hAnsi="Times New Roman" w:cs="Times New Roman"/>
          <w:color w:val="313131"/>
        </w:rPr>
        <w:t>text</w:t>
      </w:r>
      <w:r w:rsidRPr="00374DDE">
        <w:rPr>
          <w:rFonts w:ascii="Times New Roman" w:hAnsi="Times New Roman" w:cs="Times New Roman"/>
          <w:color w:val="313131"/>
          <w:lang w:val="ru-RU"/>
        </w:rPr>
        <w:t>» в «</w:t>
      </w:r>
      <w:r w:rsidRPr="00E063E5">
        <w:rPr>
          <w:rFonts w:ascii="Times New Roman" w:hAnsi="Times New Roman" w:cs="Times New Roman"/>
          <w:color w:val="313131"/>
        </w:rPr>
        <w:t>textSIT</w:t>
      </w:r>
      <w:r w:rsidRPr="00374DDE">
        <w:rPr>
          <w:rFonts w:ascii="Times New Roman" w:hAnsi="Times New Roman" w:cs="Times New Roman"/>
          <w:color w:val="313131"/>
          <w:lang w:val="ru-RU"/>
        </w:rPr>
        <w:t xml:space="preserve">» используя команду </w:t>
      </w:r>
      <w:r w:rsidRPr="00E063E5">
        <w:rPr>
          <w:rFonts w:ascii="Times New Roman" w:hAnsi="Times New Roman" w:cs="Times New Roman"/>
          <w:color w:val="313131"/>
        </w:rPr>
        <w:t>mv</w:t>
      </w:r>
    </w:p>
    <w:p w14:paraId="55556557"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cp</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481DA2FB"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Скопируйте файл «</w:t>
      </w:r>
      <w:r w:rsidRPr="00E063E5">
        <w:rPr>
          <w:rFonts w:ascii="Times New Roman" w:hAnsi="Times New Roman" w:cs="Times New Roman"/>
          <w:color w:val="313131"/>
        </w:rPr>
        <w:t>textSIT</w:t>
      </w:r>
      <w:r w:rsidRPr="00374DDE">
        <w:rPr>
          <w:rFonts w:ascii="Times New Roman" w:hAnsi="Times New Roman" w:cs="Times New Roman"/>
          <w:color w:val="313131"/>
          <w:lang w:val="ru-RU"/>
        </w:rPr>
        <w:t>» в каталог «</w:t>
      </w:r>
      <w:r w:rsidRPr="00E063E5">
        <w:rPr>
          <w:rFonts w:ascii="Times New Roman" w:hAnsi="Times New Roman" w:cs="Times New Roman"/>
          <w:color w:val="313131"/>
        </w:rPr>
        <w:t>test</w:t>
      </w:r>
      <w:r w:rsidRPr="00374DDE">
        <w:rPr>
          <w:rFonts w:ascii="Times New Roman" w:hAnsi="Times New Roman" w:cs="Times New Roman"/>
          <w:color w:val="313131"/>
          <w:lang w:val="ru-RU"/>
        </w:rPr>
        <w:t>2» под именем «</w:t>
      </w:r>
      <w:r w:rsidRPr="00E063E5">
        <w:rPr>
          <w:rFonts w:ascii="Times New Roman" w:hAnsi="Times New Roman" w:cs="Times New Roman"/>
          <w:color w:val="313131"/>
        </w:rPr>
        <w:t>copy</w:t>
      </w:r>
      <w:r w:rsidRPr="00374DDE">
        <w:rPr>
          <w:rFonts w:ascii="Times New Roman" w:hAnsi="Times New Roman" w:cs="Times New Roman"/>
          <w:color w:val="313131"/>
          <w:lang w:val="ru-RU"/>
        </w:rPr>
        <w:t>.</w:t>
      </w:r>
      <w:r w:rsidRPr="00E063E5">
        <w:rPr>
          <w:rFonts w:ascii="Times New Roman" w:hAnsi="Times New Roman" w:cs="Times New Roman"/>
          <w:color w:val="313131"/>
        </w:rPr>
        <w:t>txt</w:t>
      </w:r>
      <w:r w:rsidRPr="00374DDE">
        <w:rPr>
          <w:rFonts w:ascii="Times New Roman" w:hAnsi="Times New Roman" w:cs="Times New Roman"/>
          <w:color w:val="313131"/>
          <w:lang w:val="ru-RU"/>
        </w:rPr>
        <w:t xml:space="preserve">», используя команду </w:t>
      </w:r>
      <w:r w:rsidRPr="00E063E5">
        <w:rPr>
          <w:rFonts w:ascii="Times New Roman" w:hAnsi="Times New Roman" w:cs="Times New Roman"/>
          <w:color w:val="313131"/>
        </w:rPr>
        <w:t>cp</w:t>
      </w:r>
      <w:r w:rsidRPr="00374DDE">
        <w:rPr>
          <w:rFonts w:ascii="Times New Roman" w:hAnsi="Times New Roman" w:cs="Times New Roman"/>
          <w:color w:val="313131"/>
          <w:lang w:val="ru-RU"/>
        </w:rPr>
        <w:t>:</w:t>
      </w:r>
    </w:p>
    <w:p w14:paraId="340251FF"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Ознакомьтесь с возможностями команды </w:t>
      </w:r>
      <w:r w:rsidRPr="00E063E5">
        <w:rPr>
          <w:rFonts w:ascii="Times New Roman" w:hAnsi="Times New Roman" w:cs="Times New Roman"/>
          <w:color w:val="313131"/>
        </w:rPr>
        <w:t>ln</w:t>
      </w:r>
      <w:r w:rsidRPr="00374DDE">
        <w:rPr>
          <w:rFonts w:ascii="Times New Roman" w:hAnsi="Times New Roman" w:cs="Times New Roman"/>
          <w:color w:val="313131"/>
          <w:lang w:val="ru-RU"/>
        </w:rPr>
        <w:t xml:space="preserve"> </w:t>
      </w:r>
      <w:r w:rsidRPr="00E063E5">
        <w:rPr>
          <w:rFonts w:ascii="Times New Roman" w:hAnsi="Times New Roman" w:cs="Times New Roman"/>
          <w:color w:val="313131"/>
        </w:rPr>
        <w:t>c</w:t>
      </w:r>
      <w:r w:rsidRPr="00374DDE">
        <w:rPr>
          <w:rFonts w:ascii="Times New Roman" w:hAnsi="Times New Roman" w:cs="Times New Roman"/>
          <w:color w:val="313131"/>
          <w:lang w:val="ru-RU"/>
        </w:rPr>
        <w:t xml:space="preserve"> помощью команды </w:t>
      </w:r>
      <w:r w:rsidRPr="00E063E5">
        <w:rPr>
          <w:rFonts w:ascii="Times New Roman" w:hAnsi="Times New Roman" w:cs="Times New Roman"/>
          <w:color w:val="313131"/>
        </w:rPr>
        <w:t>man</w:t>
      </w:r>
      <w:r w:rsidRPr="00374DDE">
        <w:rPr>
          <w:rFonts w:ascii="Times New Roman" w:hAnsi="Times New Roman" w:cs="Times New Roman"/>
          <w:color w:val="313131"/>
          <w:lang w:val="ru-RU"/>
        </w:rPr>
        <w:t>:</w:t>
      </w:r>
    </w:p>
    <w:p w14:paraId="5810832B"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Создайте жесткую ссылку «</w:t>
      </w:r>
      <w:r w:rsidRPr="00E063E5">
        <w:rPr>
          <w:rFonts w:ascii="Times New Roman" w:hAnsi="Times New Roman" w:cs="Times New Roman"/>
          <w:color w:val="313131"/>
        </w:rPr>
        <w:t>link</w:t>
      </w:r>
      <w:r w:rsidRPr="00374DDE">
        <w:rPr>
          <w:rFonts w:ascii="Times New Roman" w:hAnsi="Times New Roman" w:cs="Times New Roman"/>
          <w:color w:val="313131"/>
          <w:lang w:val="ru-RU"/>
        </w:rPr>
        <w:t>» на файл «</w:t>
      </w:r>
      <w:r w:rsidRPr="00E063E5">
        <w:rPr>
          <w:rFonts w:ascii="Times New Roman" w:hAnsi="Times New Roman" w:cs="Times New Roman"/>
          <w:color w:val="313131"/>
        </w:rPr>
        <w:t>copy</w:t>
      </w:r>
      <w:r w:rsidRPr="00374DDE">
        <w:rPr>
          <w:rFonts w:ascii="Times New Roman" w:hAnsi="Times New Roman" w:cs="Times New Roman"/>
          <w:color w:val="313131"/>
          <w:lang w:val="ru-RU"/>
        </w:rPr>
        <w:t>.</w:t>
      </w:r>
      <w:r w:rsidRPr="00E063E5">
        <w:rPr>
          <w:rFonts w:ascii="Times New Roman" w:hAnsi="Times New Roman" w:cs="Times New Roman"/>
          <w:color w:val="313131"/>
        </w:rPr>
        <w:t>txt</w:t>
      </w:r>
      <w:r w:rsidRPr="00374DDE">
        <w:rPr>
          <w:rFonts w:ascii="Times New Roman" w:hAnsi="Times New Roman" w:cs="Times New Roman"/>
          <w:color w:val="313131"/>
          <w:lang w:val="ru-RU"/>
        </w:rPr>
        <w:t xml:space="preserve">» используя команду </w:t>
      </w:r>
      <w:r w:rsidRPr="00E063E5">
        <w:rPr>
          <w:rFonts w:ascii="Times New Roman" w:hAnsi="Times New Roman" w:cs="Times New Roman"/>
          <w:color w:val="313131"/>
        </w:rPr>
        <w:t>ln</w:t>
      </w:r>
      <w:r w:rsidRPr="00374DDE">
        <w:rPr>
          <w:rFonts w:ascii="Times New Roman" w:hAnsi="Times New Roman" w:cs="Times New Roman"/>
          <w:color w:val="313131"/>
          <w:lang w:val="ru-RU"/>
        </w:rPr>
        <w:t>:</w:t>
      </w:r>
    </w:p>
    <w:p w14:paraId="0C84F92B"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Создайте символическую ссылку «</w:t>
      </w:r>
      <w:r w:rsidRPr="00E063E5">
        <w:rPr>
          <w:rFonts w:ascii="Times New Roman" w:hAnsi="Times New Roman" w:cs="Times New Roman"/>
          <w:color w:val="313131"/>
        </w:rPr>
        <w:t>simlink</w:t>
      </w:r>
      <w:r w:rsidRPr="00374DDE">
        <w:rPr>
          <w:rFonts w:ascii="Times New Roman" w:hAnsi="Times New Roman" w:cs="Times New Roman"/>
          <w:color w:val="313131"/>
          <w:lang w:val="ru-RU"/>
        </w:rPr>
        <w:t>» на файл «</w:t>
      </w:r>
      <w:r w:rsidRPr="00E063E5">
        <w:rPr>
          <w:rFonts w:ascii="Times New Roman" w:hAnsi="Times New Roman" w:cs="Times New Roman"/>
          <w:color w:val="313131"/>
        </w:rPr>
        <w:t>copy</w:t>
      </w:r>
      <w:r w:rsidRPr="00374DDE">
        <w:rPr>
          <w:rFonts w:ascii="Times New Roman" w:hAnsi="Times New Roman" w:cs="Times New Roman"/>
          <w:color w:val="313131"/>
          <w:lang w:val="ru-RU"/>
        </w:rPr>
        <w:t>.</w:t>
      </w:r>
      <w:r w:rsidRPr="00E063E5">
        <w:rPr>
          <w:rFonts w:ascii="Times New Roman" w:hAnsi="Times New Roman" w:cs="Times New Roman"/>
          <w:color w:val="313131"/>
        </w:rPr>
        <w:t>txt</w:t>
      </w:r>
      <w:r w:rsidRPr="00374DDE">
        <w:rPr>
          <w:rFonts w:ascii="Times New Roman" w:hAnsi="Times New Roman" w:cs="Times New Roman"/>
          <w:color w:val="313131"/>
          <w:lang w:val="ru-RU"/>
        </w:rPr>
        <w:t xml:space="preserve">» используя команду </w:t>
      </w:r>
      <w:r w:rsidRPr="00E063E5">
        <w:rPr>
          <w:rFonts w:ascii="Times New Roman" w:hAnsi="Times New Roman" w:cs="Times New Roman"/>
          <w:color w:val="313131"/>
        </w:rPr>
        <w:t>ln</w:t>
      </w:r>
      <w:r w:rsidRPr="00374DDE">
        <w:rPr>
          <w:rFonts w:ascii="Times New Roman" w:hAnsi="Times New Roman" w:cs="Times New Roman"/>
          <w:color w:val="313131"/>
          <w:lang w:val="ru-RU"/>
        </w:rPr>
        <w:t>:</w:t>
      </w:r>
    </w:p>
    <w:p w14:paraId="6457935A" w14:textId="7777777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Просмотрите результаты в текущем каталоге при помощи команды </w:t>
      </w:r>
      <w:r w:rsidRPr="00E063E5">
        <w:rPr>
          <w:rFonts w:ascii="Times New Roman" w:hAnsi="Times New Roman" w:cs="Times New Roman"/>
          <w:color w:val="313131"/>
        </w:rPr>
        <w:t>ls</w:t>
      </w:r>
      <w:r w:rsidRPr="00374DDE">
        <w:rPr>
          <w:rFonts w:ascii="Times New Roman" w:hAnsi="Times New Roman" w:cs="Times New Roman"/>
          <w:color w:val="313131"/>
          <w:lang w:val="ru-RU"/>
        </w:rPr>
        <w:t xml:space="preserve"> с аргументами </w:t>
      </w:r>
      <w:r w:rsidRPr="00E063E5">
        <w:rPr>
          <w:rFonts w:ascii="Times New Roman" w:hAnsi="Times New Roman" w:cs="Times New Roman"/>
          <w:color w:val="313131"/>
        </w:rPr>
        <w:t>la</w:t>
      </w:r>
      <w:r w:rsidRPr="00374DDE">
        <w:rPr>
          <w:rFonts w:ascii="Times New Roman" w:hAnsi="Times New Roman" w:cs="Times New Roman"/>
          <w:color w:val="313131"/>
          <w:lang w:val="ru-RU"/>
        </w:rPr>
        <w:t>:</w:t>
      </w:r>
    </w:p>
    <w:p w14:paraId="0EBCCE66" w14:textId="7840A8E7" w:rsidR="00E063E5"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Сделайте копию экрана для использования </w:t>
      </w:r>
      <w:r w:rsidR="00EE024E" w:rsidRPr="00374DDE">
        <w:rPr>
          <w:rFonts w:ascii="Times New Roman" w:hAnsi="Times New Roman" w:cs="Times New Roman"/>
          <w:color w:val="313131"/>
          <w:lang w:val="ru-RU"/>
        </w:rPr>
        <w:t>в отчете по лабораторной работе</w:t>
      </w:r>
      <w:r w:rsidRPr="00374DDE">
        <w:rPr>
          <w:rFonts w:ascii="Times New Roman" w:hAnsi="Times New Roman" w:cs="Times New Roman"/>
          <w:color w:val="313131"/>
          <w:lang w:val="ru-RU"/>
        </w:rPr>
        <w:t>.</w:t>
      </w:r>
    </w:p>
    <w:p w14:paraId="6FA14496" w14:textId="77777777" w:rsidR="0073735B"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Удалите созданные вами файлы и ссылки в лабораторной работе используя команду </w:t>
      </w:r>
      <w:r w:rsidRPr="00E063E5">
        <w:rPr>
          <w:rFonts w:ascii="Times New Roman" w:hAnsi="Times New Roman" w:cs="Times New Roman"/>
          <w:color w:val="313131"/>
        </w:rPr>
        <w:t>rm</w:t>
      </w:r>
    </w:p>
    <w:p w14:paraId="3303FA63" w14:textId="05F41AD5" w:rsidR="00A13A29" w:rsidRPr="00374DDE" w:rsidRDefault="00E063E5"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374DDE">
        <w:rPr>
          <w:rFonts w:ascii="Times New Roman" w:hAnsi="Times New Roman" w:cs="Times New Roman"/>
          <w:color w:val="313131"/>
          <w:lang w:val="ru-RU"/>
        </w:rPr>
        <w:t xml:space="preserve">Сделайте копию экрана для использования </w:t>
      </w:r>
      <w:r w:rsidR="00EE024E" w:rsidRPr="00374DDE">
        <w:rPr>
          <w:rFonts w:ascii="Times New Roman" w:hAnsi="Times New Roman" w:cs="Times New Roman"/>
          <w:color w:val="313131"/>
          <w:lang w:val="ru-RU"/>
        </w:rPr>
        <w:t>в отчете по лабораторной работе</w:t>
      </w:r>
      <w:r w:rsidRPr="00374DDE">
        <w:rPr>
          <w:rFonts w:ascii="Times New Roman" w:hAnsi="Times New Roman" w:cs="Times New Roman"/>
          <w:color w:val="313131"/>
          <w:lang w:val="ru-RU"/>
        </w:rPr>
        <w:t>.</w:t>
      </w:r>
    </w:p>
    <w:p w14:paraId="193AF5CB" w14:textId="62052680" w:rsidR="00E063E5" w:rsidRPr="00374DDE" w:rsidRDefault="00A13A29" w:rsidP="00467689">
      <w:pPr>
        <w:spacing w:line="276" w:lineRule="auto"/>
        <w:rPr>
          <w:rFonts w:ascii="Times New Roman" w:hAnsi="Times New Roman" w:cs="Times New Roman"/>
          <w:color w:val="313131"/>
          <w:lang w:val="ru-RU"/>
        </w:rPr>
      </w:pPr>
      <w:r w:rsidRPr="00374DDE">
        <w:rPr>
          <w:rFonts w:ascii="Times New Roman" w:hAnsi="Times New Roman" w:cs="Times New Roman"/>
          <w:color w:val="313131"/>
          <w:lang w:val="ru-RU"/>
        </w:rPr>
        <w:br w:type="page"/>
      </w:r>
    </w:p>
    <w:p w14:paraId="21250CEA" w14:textId="77777777" w:rsidR="000F7DAB" w:rsidRPr="00374DDE" w:rsidRDefault="000F7DAB" w:rsidP="00467689">
      <w:pPr>
        <w:pStyle w:val="Heading1"/>
        <w:spacing w:line="276" w:lineRule="auto"/>
        <w:rPr>
          <w:lang w:val="ru-RU"/>
        </w:rPr>
      </w:pPr>
      <w:r w:rsidRPr="00374DDE">
        <w:rPr>
          <w:lang w:val="ru-RU"/>
        </w:rPr>
        <w:lastRenderedPageBreak/>
        <w:t>Лабораторная работа №2. Разграничение прав доступа</w:t>
      </w:r>
    </w:p>
    <w:p w14:paraId="256D3FBB" w14:textId="77777777" w:rsidR="000F7DAB" w:rsidRPr="00374DDE" w:rsidRDefault="000F7DAB" w:rsidP="00467689">
      <w:pPr>
        <w:widowControl w:val="0"/>
        <w:autoSpaceDE w:val="0"/>
        <w:autoSpaceDN w:val="0"/>
        <w:adjustRightInd w:val="0"/>
        <w:spacing w:line="276" w:lineRule="auto"/>
        <w:rPr>
          <w:rFonts w:ascii="RobotoSlab-Bold" w:hAnsi="RobotoSlab-Bold" w:cs="RobotoSlab-Bold"/>
          <w:b/>
          <w:bCs/>
          <w:color w:val="313131"/>
          <w:sz w:val="48"/>
          <w:szCs w:val="48"/>
          <w:lang w:val="ru-RU"/>
        </w:rPr>
      </w:pPr>
      <w:r w:rsidRPr="00374DDE">
        <w:rPr>
          <w:rFonts w:ascii="Times New Roman" w:hAnsi="Times New Roman" w:cs="Times New Roman"/>
          <w:b/>
          <w:color w:val="313131"/>
          <w:lang w:val="ru-RU"/>
        </w:rPr>
        <w:t>Основные теоретические сведения</w:t>
      </w:r>
    </w:p>
    <w:p w14:paraId="6B32B0CA" w14:textId="77777777" w:rsidR="000F7DAB" w:rsidRPr="00374DDE" w:rsidRDefault="000F7DAB" w:rsidP="00467689">
      <w:pPr>
        <w:widowControl w:val="0"/>
        <w:autoSpaceDE w:val="0"/>
        <w:autoSpaceDN w:val="0"/>
        <w:adjustRightInd w:val="0"/>
        <w:spacing w:line="276" w:lineRule="auto"/>
        <w:rPr>
          <w:rFonts w:ascii="Times New Roman" w:hAnsi="Times New Roman" w:cs="Times New Roman"/>
          <w:color w:val="313131"/>
          <w:lang w:val="ru-RU"/>
        </w:rPr>
      </w:pPr>
      <w:r w:rsidRPr="00374DDE">
        <w:rPr>
          <w:rFonts w:ascii="Times New Roman" w:hAnsi="Times New Roman" w:cs="Times New Roman"/>
          <w:b/>
          <w:color w:val="313131"/>
          <w:lang w:val="ru-RU"/>
        </w:rPr>
        <w:t>Цель:</w:t>
      </w:r>
      <w:r w:rsidRPr="00374DDE">
        <w:rPr>
          <w:rFonts w:ascii="Times New Roman" w:hAnsi="Times New Roman" w:cs="Times New Roman"/>
          <w:color w:val="313131"/>
          <w:lang w:val="ru-RU"/>
        </w:rPr>
        <w:t xml:space="preserve"> Изучение механизмов управления доступа к ресурсам, прав доступа. Постижение понятия пользователя и группы. Приобретение практических навыков управления пользователями при помощи консольных утилит. Приобретение навыков работы с правами пользователей и правами на файлы, каталоги при помощи консольных утилит.</w:t>
      </w:r>
    </w:p>
    <w:p w14:paraId="12B516A5" w14:textId="77777777" w:rsidR="000F7DAB" w:rsidRPr="00374DDE" w:rsidRDefault="000F7DAB" w:rsidP="00467689">
      <w:pPr>
        <w:widowControl w:val="0"/>
        <w:autoSpaceDE w:val="0"/>
        <w:autoSpaceDN w:val="0"/>
        <w:adjustRightInd w:val="0"/>
        <w:spacing w:line="276" w:lineRule="auto"/>
        <w:jc w:val="center"/>
        <w:rPr>
          <w:rFonts w:ascii="Times New Roman" w:hAnsi="Times New Roman" w:cs="Times New Roman"/>
          <w:b/>
          <w:color w:val="313131"/>
          <w:lang w:val="ru-RU"/>
        </w:rPr>
      </w:pPr>
      <w:r w:rsidRPr="00374DDE">
        <w:rPr>
          <w:rFonts w:ascii="Times New Roman" w:hAnsi="Times New Roman" w:cs="Times New Roman"/>
          <w:b/>
          <w:color w:val="313131"/>
          <w:lang w:val="ru-RU"/>
        </w:rPr>
        <w:t>Теоретическая часть</w:t>
      </w:r>
    </w:p>
    <w:p w14:paraId="483262BA"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У каждого объекта (файла) есть уникальное имя, по которому к нему можно обращаться, и конечный набор операций, которые процессы могут выполнять в отношении этого объекта. Файлу свойственны операции </w:t>
      </w:r>
      <w:r w:rsidRPr="003748F0">
        <w:rPr>
          <w:rFonts w:ascii="Times New Roman" w:hAnsi="Times New Roman" w:cs="Times New Roman"/>
          <w:color w:val="313131"/>
        </w:rPr>
        <w:t>read</w:t>
      </w:r>
      <w:r w:rsidRPr="00374DDE">
        <w:rPr>
          <w:rFonts w:ascii="Times New Roman" w:hAnsi="Times New Roman" w:cs="Times New Roman"/>
          <w:color w:val="313131"/>
          <w:lang w:val="ru-RU"/>
        </w:rPr>
        <w:t xml:space="preserve">, </w:t>
      </w:r>
      <w:r w:rsidRPr="003748F0">
        <w:rPr>
          <w:rFonts w:ascii="Times New Roman" w:hAnsi="Times New Roman" w:cs="Times New Roman"/>
          <w:color w:val="313131"/>
        </w:rPr>
        <w:t>write</w:t>
      </w:r>
      <w:r w:rsidRPr="00374DDE">
        <w:rPr>
          <w:rFonts w:ascii="Times New Roman" w:hAnsi="Times New Roman" w:cs="Times New Roman"/>
          <w:color w:val="313131"/>
          <w:lang w:val="ru-RU"/>
        </w:rPr>
        <w:t xml:space="preserve"> и </w:t>
      </w:r>
      <w:r w:rsidRPr="003748F0">
        <w:rPr>
          <w:rFonts w:ascii="Times New Roman" w:hAnsi="Times New Roman" w:cs="Times New Roman"/>
          <w:color w:val="313131"/>
        </w:rPr>
        <w:t>execute</w:t>
      </w:r>
      <w:r w:rsidRPr="00374DDE">
        <w:rPr>
          <w:rFonts w:ascii="Times New Roman" w:hAnsi="Times New Roman" w:cs="Times New Roman"/>
          <w:color w:val="313131"/>
          <w:lang w:val="ru-RU"/>
        </w:rPr>
        <w:t>.</w:t>
      </w:r>
    </w:p>
    <w:p w14:paraId="5002488B"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Совершенно очевидно, что нужен способ запрещения процессам доступа к тем объектам, к которым у них нет прав доступа. Более того, этот механизм должен также предоставлять возможность при необходимости ограничивать процессы поднабором разрешенных операций. Например, процессу </w:t>
      </w:r>
      <w:r w:rsidRPr="003748F0">
        <w:rPr>
          <w:rFonts w:ascii="Times New Roman" w:hAnsi="Times New Roman" w:cs="Times New Roman"/>
          <w:color w:val="313131"/>
        </w:rPr>
        <w:t>A</w:t>
      </w:r>
      <w:r w:rsidRPr="00374DDE">
        <w:rPr>
          <w:rFonts w:ascii="Times New Roman" w:hAnsi="Times New Roman" w:cs="Times New Roman"/>
          <w:color w:val="313131"/>
          <w:lang w:val="ru-RU"/>
        </w:rPr>
        <w:t xml:space="preserve"> может быть дано право проводить чтение данных из файла </w:t>
      </w:r>
      <w:r w:rsidRPr="003748F0">
        <w:rPr>
          <w:rFonts w:ascii="Times New Roman" w:hAnsi="Times New Roman" w:cs="Times New Roman"/>
          <w:color w:val="313131"/>
        </w:rPr>
        <w:t>F</w:t>
      </w:r>
      <w:r w:rsidRPr="00374DDE">
        <w:rPr>
          <w:rFonts w:ascii="Times New Roman" w:hAnsi="Times New Roman" w:cs="Times New Roman"/>
          <w:color w:val="313131"/>
          <w:lang w:val="ru-RU"/>
        </w:rPr>
        <w:t>, но не разрешено вести запись в этот файл.</w:t>
      </w:r>
    </w:p>
    <w:p w14:paraId="02A5E793"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Права доступа означают разрешение на выполнение той или иной операции (чтение, записи, исполнения).</w:t>
      </w:r>
    </w:p>
    <w:p w14:paraId="31B1952C"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Когда пользователь входит в систему, его оболочка получает </w:t>
      </w:r>
      <w:r w:rsidRPr="003748F0">
        <w:rPr>
          <w:rFonts w:ascii="Times New Roman" w:hAnsi="Times New Roman" w:cs="Times New Roman"/>
          <w:color w:val="313131"/>
        </w:rPr>
        <w:t>UID</w:t>
      </w:r>
      <w:r w:rsidRPr="00374DDE">
        <w:rPr>
          <w:rFonts w:ascii="Times New Roman" w:hAnsi="Times New Roman" w:cs="Times New Roman"/>
          <w:color w:val="313131"/>
          <w:lang w:val="ru-RU"/>
        </w:rPr>
        <w:t xml:space="preserve"> и </w:t>
      </w:r>
      <w:r w:rsidRPr="003748F0">
        <w:rPr>
          <w:rFonts w:ascii="Times New Roman" w:hAnsi="Times New Roman" w:cs="Times New Roman"/>
          <w:color w:val="313131"/>
        </w:rPr>
        <w:t>GID</w:t>
      </w:r>
      <w:r w:rsidRPr="00374DDE">
        <w:rPr>
          <w:rFonts w:ascii="Times New Roman" w:hAnsi="Times New Roman" w:cs="Times New Roman"/>
          <w:color w:val="313131"/>
          <w:lang w:val="ru-RU"/>
        </w:rPr>
        <w:t xml:space="preserve"> (</w:t>
      </w:r>
      <w:r w:rsidRPr="003748F0">
        <w:rPr>
          <w:rFonts w:ascii="Times New Roman" w:hAnsi="Times New Roman" w:cs="Times New Roman"/>
          <w:color w:val="313131"/>
        </w:rPr>
        <w:t>UID</w:t>
      </w:r>
      <w:r w:rsidRPr="00374DDE">
        <w:rPr>
          <w:rFonts w:ascii="Times New Roman" w:hAnsi="Times New Roman" w:cs="Times New Roman"/>
          <w:color w:val="313131"/>
          <w:lang w:val="ru-RU"/>
        </w:rPr>
        <w:t xml:space="preserve"> – идентификатор пользователя, </w:t>
      </w:r>
      <w:r w:rsidRPr="003748F0">
        <w:rPr>
          <w:rFonts w:ascii="Times New Roman" w:hAnsi="Times New Roman" w:cs="Times New Roman"/>
          <w:color w:val="313131"/>
        </w:rPr>
        <w:t>GID</w:t>
      </w:r>
      <w:r w:rsidRPr="00374DDE">
        <w:rPr>
          <w:rFonts w:ascii="Times New Roman" w:hAnsi="Times New Roman" w:cs="Times New Roman"/>
          <w:color w:val="313131"/>
          <w:lang w:val="ru-RU"/>
        </w:rPr>
        <w:t xml:space="preserve"> - идентификатор группы), которые содержатся в его записи в файле паролей, и они наследуются всеми его дочерними процессами. Представляя любую комбинацию (</w:t>
      </w:r>
      <w:r w:rsidRPr="003748F0">
        <w:rPr>
          <w:rFonts w:ascii="Times New Roman" w:hAnsi="Times New Roman" w:cs="Times New Roman"/>
          <w:color w:val="313131"/>
        </w:rPr>
        <w:t>UID</w:t>
      </w:r>
      <w:r w:rsidRPr="00374DDE">
        <w:rPr>
          <w:rFonts w:ascii="Times New Roman" w:hAnsi="Times New Roman" w:cs="Times New Roman"/>
          <w:color w:val="313131"/>
          <w:lang w:val="ru-RU"/>
        </w:rPr>
        <w:t xml:space="preserve">, </w:t>
      </w:r>
      <w:r w:rsidRPr="003748F0">
        <w:rPr>
          <w:rFonts w:ascii="Times New Roman" w:hAnsi="Times New Roman" w:cs="Times New Roman"/>
          <w:color w:val="313131"/>
        </w:rPr>
        <w:t>GID</w:t>
      </w:r>
      <w:r w:rsidRPr="00374DDE">
        <w:rPr>
          <w:rFonts w:ascii="Times New Roman" w:hAnsi="Times New Roman" w:cs="Times New Roman"/>
          <w:color w:val="313131"/>
          <w:lang w:val="ru-RU"/>
        </w:rPr>
        <w:t>), можно составить полный список всех объектов (файлов, включая устройства ввода-вывода, которые представлены в виде специальных файлов и т.д.), к которым процесс может обратиться с указанием возможного типа доступа (чтение, запись, исполнение).</w:t>
      </w:r>
    </w:p>
    <w:p w14:paraId="04B47742"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Два процесса с одинаковой комбинацией (</w:t>
      </w:r>
      <w:r w:rsidRPr="003748F0">
        <w:rPr>
          <w:rFonts w:ascii="Times New Roman" w:hAnsi="Times New Roman" w:cs="Times New Roman"/>
          <w:color w:val="313131"/>
        </w:rPr>
        <w:t>UID</w:t>
      </w:r>
      <w:r w:rsidRPr="00374DDE">
        <w:rPr>
          <w:rFonts w:ascii="Times New Roman" w:hAnsi="Times New Roman" w:cs="Times New Roman"/>
          <w:color w:val="313131"/>
          <w:lang w:val="ru-RU"/>
        </w:rPr>
        <w:t xml:space="preserve">, </w:t>
      </w:r>
      <w:r w:rsidRPr="003748F0">
        <w:rPr>
          <w:rFonts w:ascii="Times New Roman" w:hAnsi="Times New Roman" w:cs="Times New Roman"/>
          <w:color w:val="313131"/>
        </w:rPr>
        <w:t>GID</w:t>
      </w:r>
      <w:r w:rsidRPr="00374DDE">
        <w:rPr>
          <w:rFonts w:ascii="Times New Roman" w:hAnsi="Times New Roman" w:cs="Times New Roman"/>
          <w:color w:val="313131"/>
          <w:lang w:val="ru-RU"/>
        </w:rPr>
        <w:t>) будут иметь абсолютно одинаковый доступ к одинаковому набору объектов. Процессы с различающимися значениями (</w:t>
      </w:r>
      <w:r w:rsidRPr="003748F0">
        <w:rPr>
          <w:rFonts w:ascii="Times New Roman" w:hAnsi="Times New Roman" w:cs="Times New Roman"/>
          <w:color w:val="313131"/>
        </w:rPr>
        <w:t>UID</w:t>
      </w:r>
      <w:r w:rsidRPr="00374DDE">
        <w:rPr>
          <w:rFonts w:ascii="Times New Roman" w:hAnsi="Times New Roman" w:cs="Times New Roman"/>
          <w:color w:val="313131"/>
          <w:lang w:val="ru-RU"/>
        </w:rPr>
        <w:t xml:space="preserve">, </w:t>
      </w:r>
      <w:r w:rsidRPr="003748F0">
        <w:rPr>
          <w:rFonts w:ascii="Times New Roman" w:hAnsi="Times New Roman" w:cs="Times New Roman"/>
          <w:color w:val="313131"/>
        </w:rPr>
        <w:t>GID</w:t>
      </w:r>
      <w:r w:rsidRPr="00374DDE">
        <w:rPr>
          <w:rFonts w:ascii="Times New Roman" w:hAnsi="Times New Roman" w:cs="Times New Roman"/>
          <w:color w:val="313131"/>
          <w:lang w:val="ru-RU"/>
        </w:rPr>
        <w:t>) будут иметь доступ к разным наборам файлов, хотя, может быть, и со значительным перекрытием этих наборов.</w:t>
      </w:r>
    </w:p>
    <w:p w14:paraId="7AA2D61D" w14:textId="77777777" w:rsidR="00A13A29" w:rsidRPr="00374DDE" w:rsidRDefault="00A13A29"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p>
    <w:p w14:paraId="1A4FC0EC"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b/>
          <w:color w:val="313131"/>
          <w:lang w:val="ru-RU"/>
        </w:rPr>
      </w:pPr>
      <w:r w:rsidRPr="00A13A29">
        <w:rPr>
          <w:rFonts w:ascii="Times New Roman" w:hAnsi="Times New Roman" w:cs="Times New Roman"/>
          <w:b/>
          <w:color w:val="313131"/>
        </w:rPr>
        <w:t>SUID</w:t>
      </w:r>
      <w:r w:rsidRPr="00374DDE">
        <w:rPr>
          <w:rFonts w:ascii="Times New Roman" w:hAnsi="Times New Roman" w:cs="Times New Roman"/>
          <w:b/>
          <w:color w:val="313131"/>
          <w:lang w:val="ru-RU"/>
        </w:rPr>
        <w:t xml:space="preserve"> (</w:t>
      </w:r>
      <w:r w:rsidRPr="00A13A29">
        <w:rPr>
          <w:rFonts w:ascii="Times New Roman" w:hAnsi="Times New Roman" w:cs="Times New Roman"/>
          <w:b/>
          <w:color w:val="313131"/>
        </w:rPr>
        <w:t>Set</w:t>
      </w:r>
      <w:r w:rsidRPr="00374DDE">
        <w:rPr>
          <w:rFonts w:ascii="Times New Roman" w:hAnsi="Times New Roman" w:cs="Times New Roman"/>
          <w:b/>
          <w:color w:val="313131"/>
          <w:lang w:val="ru-RU"/>
        </w:rPr>
        <w:t xml:space="preserve"> </w:t>
      </w:r>
      <w:r w:rsidRPr="00A13A29">
        <w:rPr>
          <w:rFonts w:ascii="Times New Roman" w:hAnsi="Times New Roman" w:cs="Times New Roman"/>
          <w:b/>
          <w:color w:val="313131"/>
        </w:rPr>
        <w:t>User</w:t>
      </w:r>
      <w:r w:rsidRPr="00374DDE">
        <w:rPr>
          <w:rFonts w:ascii="Times New Roman" w:hAnsi="Times New Roman" w:cs="Times New Roman"/>
          <w:b/>
          <w:color w:val="313131"/>
          <w:lang w:val="ru-RU"/>
        </w:rPr>
        <w:t xml:space="preserve"> </w:t>
      </w:r>
      <w:r w:rsidRPr="00A13A29">
        <w:rPr>
          <w:rFonts w:ascii="Times New Roman" w:hAnsi="Times New Roman" w:cs="Times New Roman"/>
          <w:b/>
          <w:color w:val="313131"/>
        </w:rPr>
        <w:t>ID</w:t>
      </w:r>
      <w:r w:rsidRPr="00374DDE">
        <w:rPr>
          <w:rFonts w:ascii="Times New Roman" w:hAnsi="Times New Roman" w:cs="Times New Roman"/>
          <w:b/>
          <w:color w:val="313131"/>
          <w:lang w:val="ru-RU"/>
        </w:rPr>
        <w:t>)</w:t>
      </w:r>
    </w:p>
    <w:p w14:paraId="00A8DC14"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Атрибут исполняемого файла, позволяющий запустить его с правами владельца. В операционных системах </w:t>
      </w:r>
      <w:r w:rsidRPr="003748F0">
        <w:rPr>
          <w:rFonts w:ascii="Times New Roman" w:hAnsi="Times New Roman" w:cs="Times New Roman"/>
          <w:color w:val="313131"/>
        </w:rPr>
        <w:t>Linux</w:t>
      </w:r>
      <w:r w:rsidRPr="00374DDE">
        <w:rPr>
          <w:rFonts w:ascii="Times New Roman" w:hAnsi="Times New Roman" w:cs="Times New Roman"/>
          <w:color w:val="313131"/>
          <w:lang w:val="ru-RU"/>
        </w:rPr>
        <w:t xml:space="preserve"> приложение запускается с правами пользователя, запустившего указанное приложение. Это обеспечивает дополнительную безопасность т.к. процесс с правами пользователя не сможет получить доступ на запись к важным системным файлам, например /</w:t>
      </w:r>
      <w:r w:rsidRPr="003748F0">
        <w:rPr>
          <w:rFonts w:ascii="Times New Roman" w:hAnsi="Times New Roman" w:cs="Times New Roman"/>
          <w:color w:val="313131"/>
        </w:rPr>
        <w:t>etc</w:t>
      </w:r>
      <w:r w:rsidRPr="00374DDE">
        <w:rPr>
          <w:rFonts w:ascii="Times New Roman" w:hAnsi="Times New Roman" w:cs="Times New Roman"/>
          <w:color w:val="313131"/>
          <w:lang w:val="ru-RU"/>
        </w:rPr>
        <w:t>/</w:t>
      </w:r>
      <w:r w:rsidRPr="003748F0">
        <w:rPr>
          <w:rFonts w:ascii="Times New Roman" w:hAnsi="Times New Roman" w:cs="Times New Roman"/>
          <w:color w:val="313131"/>
        </w:rPr>
        <w:t>passwd</w:t>
      </w:r>
      <w:r w:rsidRPr="00374DDE">
        <w:rPr>
          <w:rFonts w:ascii="Times New Roman" w:hAnsi="Times New Roman" w:cs="Times New Roman"/>
          <w:color w:val="313131"/>
          <w:lang w:val="ru-RU"/>
        </w:rPr>
        <w:t xml:space="preserve">, который принадлежит суперпользователю </w:t>
      </w:r>
      <w:r w:rsidRPr="003748F0">
        <w:rPr>
          <w:rFonts w:ascii="Times New Roman" w:hAnsi="Times New Roman" w:cs="Times New Roman"/>
          <w:color w:val="313131"/>
        </w:rPr>
        <w:t>root</w:t>
      </w:r>
      <w:r w:rsidRPr="00374DDE">
        <w:rPr>
          <w:rFonts w:ascii="Times New Roman" w:hAnsi="Times New Roman" w:cs="Times New Roman"/>
          <w:color w:val="313131"/>
          <w:lang w:val="ru-RU"/>
        </w:rPr>
        <w:t xml:space="preserve">. Если на исполняемый файл установлен бит </w:t>
      </w:r>
      <w:r w:rsidRPr="003748F0">
        <w:rPr>
          <w:rFonts w:ascii="Times New Roman" w:hAnsi="Times New Roman" w:cs="Times New Roman"/>
          <w:color w:val="313131"/>
        </w:rPr>
        <w:t>suid</w:t>
      </w:r>
      <w:r w:rsidRPr="00374DDE">
        <w:rPr>
          <w:rFonts w:ascii="Times New Roman" w:hAnsi="Times New Roman" w:cs="Times New Roman"/>
          <w:color w:val="313131"/>
          <w:lang w:val="ru-RU"/>
        </w:rPr>
        <w:t xml:space="preserve">, то при выполнении эта программа автоматически меняет “эффективный </w:t>
      </w:r>
      <w:r w:rsidRPr="003748F0">
        <w:rPr>
          <w:rFonts w:ascii="Times New Roman" w:hAnsi="Times New Roman" w:cs="Times New Roman"/>
          <w:color w:val="313131"/>
        </w:rPr>
        <w:t>userID</w:t>
      </w:r>
      <w:r w:rsidRPr="00374DDE">
        <w:rPr>
          <w:rFonts w:ascii="Times New Roman" w:hAnsi="Times New Roman" w:cs="Times New Roman"/>
          <w:color w:val="313131"/>
          <w:lang w:val="ru-RU"/>
        </w:rPr>
        <w:t>” на идентификатор того пользователя, который является владельцем этого файла. То есть, не зависимо от того - кто запускает эту программу, она при выполнении имеет права хозяина этого файла.</w:t>
      </w:r>
    </w:p>
    <w:p w14:paraId="53FD0521" w14:textId="77777777" w:rsidR="00A13A29" w:rsidRPr="00374DDE" w:rsidRDefault="00A13A29" w:rsidP="00467689">
      <w:pPr>
        <w:widowControl w:val="0"/>
        <w:autoSpaceDE w:val="0"/>
        <w:autoSpaceDN w:val="0"/>
        <w:adjustRightInd w:val="0"/>
        <w:spacing w:line="276" w:lineRule="auto"/>
        <w:ind w:firstLine="567"/>
        <w:rPr>
          <w:rFonts w:ascii="Times New Roman" w:hAnsi="Times New Roman" w:cs="Times New Roman"/>
          <w:color w:val="313131"/>
          <w:lang w:val="ru-RU"/>
        </w:rPr>
      </w:pPr>
    </w:p>
    <w:p w14:paraId="690FA389" w14:textId="77777777" w:rsidR="000F7DAB" w:rsidRPr="00374DDE" w:rsidRDefault="000F7DAB" w:rsidP="00467689">
      <w:pPr>
        <w:widowControl w:val="0"/>
        <w:autoSpaceDE w:val="0"/>
        <w:autoSpaceDN w:val="0"/>
        <w:adjustRightInd w:val="0"/>
        <w:spacing w:line="276" w:lineRule="auto"/>
        <w:ind w:firstLine="567"/>
        <w:rPr>
          <w:rFonts w:ascii="Times New Roman" w:hAnsi="Times New Roman" w:cs="Times New Roman"/>
          <w:b/>
          <w:color w:val="313131"/>
          <w:lang w:val="ru-RU"/>
        </w:rPr>
      </w:pPr>
      <w:r w:rsidRPr="00A13A29">
        <w:rPr>
          <w:rFonts w:ascii="Times New Roman" w:hAnsi="Times New Roman" w:cs="Times New Roman"/>
          <w:b/>
          <w:color w:val="313131"/>
        </w:rPr>
        <w:t>SGID</w:t>
      </w:r>
      <w:r w:rsidRPr="00374DDE">
        <w:rPr>
          <w:rFonts w:ascii="Times New Roman" w:hAnsi="Times New Roman" w:cs="Times New Roman"/>
          <w:b/>
          <w:color w:val="313131"/>
          <w:lang w:val="ru-RU"/>
        </w:rPr>
        <w:t xml:space="preserve"> (</w:t>
      </w:r>
      <w:r w:rsidRPr="00A13A29">
        <w:rPr>
          <w:rFonts w:ascii="Times New Roman" w:hAnsi="Times New Roman" w:cs="Times New Roman"/>
          <w:b/>
          <w:color w:val="313131"/>
        </w:rPr>
        <w:t>Set</w:t>
      </w:r>
      <w:r w:rsidRPr="00374DDE">
        <w:rPr>
          <w:rFonts w:ascii="Times New Roman" w:hAnsi="Times New Roman" w:cs="Times New Roman"/>
          <w:b/>
          <w:color w:val="313131"/>
          <w:lang w:val="ru-RU"/>
        </w:rPr>
        <w:t xml:space="preserve"> </w:t>
      </w:r>
      <w:r w:rsidRPr="00A13A29">
        <w:rPr>
          <w:rFonts w:ascii="Times New Roman" w:hAnsi="Times New Roman" w:cs="Times New Roman"/>
          <w:b/>
          <w:color w:val="313131"/>
        </w:rPr>
        <w:t>Group</w:t>
      </w:r>
      <w:r w:rsidRPr="00374DDE">
        <w:rPr>
          <w:rFonts w:ascii="Times New Roman" w:hAnsi="Times New Roman" w:cs="Times New Roman"/>
          <w:b/>
          <w:color w:val="313131"/>
          <w:lang w:val="ru-RU"/>
        </w:rPr>
        <w:t xml:space="preserve"> </w:t>
      </w:r>
      <w:r w:rsidRPr="00A13A29">
        <w:rPr>
          <w:rFonts w:ascii="Times New Roman" w:hAnsi="Times New Roman" w:cs="Times New Roman"/>
          <w:b/>
          <w:color w:val="313131"/>
        </w:rPr>
        <w:t>ID</w:t>
      </w:r>
      <w:r w:rsidRPr="00374DDE">
        <w:rPr>
          <w:rFonts w:ascii="Times New Roman" w:hAnsi="Times New Roman" w:cs="Times New Roman"/>
          <w:b/>
          <w:color w:val="313131"/>
          <w:lang w:val="ru-RU"/>
        </w:rPr>
        <w:t>)</w:t>
      </w:r>
    </w:p>
    <w:p w14:paraId="1801A86C"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Аналогичен </w:t>
      </w:r>
      <w:r w:rsidRPr="003748F0">
        <w:rPr>
          <w:rFonts w:ascii="Times New Roman" w:hAnsi="Times New Roman" w:cs="Times New Roman"/>
          <w:color w:val="313131"/>
        </w:rPr>
        <w:t>SUID</w:t>
      </w:r>
      <w:r w:rsidRPr="00374DDE">
        <w:rPr>
          <w:rFonts w:ascii="Times New Roman" w:hAnsi="Times New Roman" w:cs="Times New Roman"/>
          <w:color w:val="313131"/>
          <w:lang w:val="ru-RU"/>
        </w:rPr>
        <w:t xml:space="preserve">, но относиться к группе. При этом, если для каталога установлен бит </w:t>
      </w:r>
      <w:r w:rsidRPr="003748F0">
        <w:rPr>
          <w:rFonts w:ascii="Times New Roman" w:hAnsi="Times New Roman" w:cs="Times New Roman"/>
          <w:color w:val="313131"/>
        </w:rPr>
        <w:t>SGID</w:t>
      </w:r>
      <w:r w:rsidRPr="00374DDE">
        <w:rPr>
          <w:rFonts w:ascii="Times New Roman" w:hAnsi="Times New Roman" w:cs="Times New Roman"/>
          <w:color w:val="313131"/>
          <w:lang w:val="ru-RU"/>
        </w:rPr>
        <w:t>, то создаваемые в нем объекты будут получать группу владельца каталога, а не пользователя.</w:t>
      </w:r>
    </w:p>
    <w:p w14:paraId="2CBAA0BA" w14:textId="77777777" w:rsidR="00A13A29" w:rsidRPr="00374DDE" w:rsidRDefault="00A13A29" w:rsidP="00467689">
      <w:pPr>
        <w:widowControl w:val="0"/>
        <w:autoSpaceDE w:val="0"/>
        <w:autoSpaceDN w:val="0"/>
        <w:adjustRightInd w:val="0"/>
        <w:spacing w:line="276" w:lineRule="auto"/>
        <w:ind w:firstLine="567"/>
        <w:rPr>
          <w:rFonts w:ascii="Times New Roman" w:hAnsi="Times New Roman" w:cs="Times New Roman"/>
          <w:color w:val="313131"/>
          <w:lang w:val="ru-RU"/>
        </w:rPr>
      </w:pPr>
    </w:p>
    <w:p w14:paraId="12A6FA86" w14:textId="77777777" w:rsidR="000F7DAB" w:rsidRPr="00374DDE" w:rsidRDefault="000F7DAB" w:rsidP="00467689">
      <w:pPr>
        <w:widowControl w:val="0"/>
        <w:autoSpaceDE w:val="0"/>
        <w:autoSpaceDN w:val="0"/>
        <w:adjustRightInd w:val="0"/>
        <w:spacing w:line="276" w:lineRule="auto"/>
        <w:ind w:firstLine="567"/>
        <w:rPr>
          <w:rFonts w:ascii="Times New Roman" w:hAnsi="Times New Roman" w:cs="Times New Roman"/>
          <w:b/>
          <w:color w:val="313131"/>
          <w:lang w:val="ru-RU"/>
        </w:rPr>
      </w:pPr>
      <w:r w:rsidRPr="00374DDE">
        <w:rPr>
          <w:rFonts w:ascii="Times New Roman" w:hAnsi="Times New Roman" w:cs="Times New Roman"/>
          <w:b/>
          <w:color w:val="313131"/>
          <w:lang w:val="ru-RU"/>
        </w:rPr>
        <w:lastRenderedPageBreak/>
        <w:t>Практические примеры</w:t>
      </w:r>
    </w:p>
    <w:p w14:paraId="2AE59E81"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Узнать права на файл/директорию</w:t>
      </w:r>
    </w:p>
    <w:p w14:paraId="45FE7AB4" w14:textId="77777777" w:rsidR="000F7DAB" w:rsidRPr="00A13A29"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A13A29">
        <w:rPr>
          <w:rFonts w:ascii="Times New Roman" w:hAnsi="Times New Roman" w:cs="Times New Roman"/>
          <w:i/>
          <w:color w:val="313131"/>
        </w:rPr>
        <w:t>sit@ubuntu:~$ ls -l /bin/ls</w:t>
      </w:r>
    </w:p>
    <w:p w14:paraId="4EB61BF0" w14:textId="77777777" w:rsidR="000F7DAB" w:rsidRPr="00A13A29"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A13A29">
        <w:rPr>
          <w:rFonts w:ascii="Times New Roman" w:hAnsi="Times New Roman" w:cs="Times New Roman"/>
          <w:i/>
          <w:color w:val="313131"/>
        </w:rPr>
        <w:t>-rwxr-xr-x 1 root root 129280 Feb 18  2016 /bin/ls</w:t>
      </w:r>
    </w:p>
    <w:p w14:paraId="3B5AAA24"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Права доступа состоят из трех троек символов. Первая тройка представляет права владельца файла, вторая представляет права группы файла и третья права всех остальных пользователей.</w:t>
      </w:r>
    </w:p>
    <w:p w14:paraId="203E0CC2" w14:textId="77777777" w:rsidR="000F7DAB" w:rsidRPr="003748F0"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rPr>
      </w:pPr>
      <w:r w:rsidRPr="003748F0">
        <w:rPr>
          <w:rFonts w:ascii="Times New Roman" w:hAnsi="Times New Roman" w:cs="Times New Roman"/>
          <w:color w:val="313131"/>
        </w:rPr>
        <w:t>В нашем случае это :</w:t>
      </w:r>
    </w:p>
    <w:p w14:paraId="077C349D" w14:textId="77777777" w:rsidR="000F7DAB" w:rsidRPr="003748F0" w:rsidRDefault="000F7DAB"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rPr>
      </w:pPr>
      <w:r w:rsidRPr="003748F0">
        <w:rPr>
          <w:rFonts w:ascii="Times New Roman" w:hAnsi="Times New Roman" w:cs="Times New Roman"/>
          <w:color w:val="313131"/>
        </w:rPr>
        <w:t>“rwx” - Права владельца файла</w:t>
      </w:r>
    </w:p>
    <w:p w14:paraId="42FB1F1C" w14:textId="77777777" w:rsidR="000F7DAB" w:rsidRPr="003748F0" w:rsidRDefault="000F7DAB"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rPr>
      </w:pPr>
      <w:r w:rsidRPr="003748F0">
        <w:rPr>
          <w:rFonts w:ascii="Times New Roman" w:hAnsi="Times New Roman" w:cs="Times New Roman"/>
          <w:color w:val="313131"/>
        </w:rPr>
        <w:t>“r-x” - Права группы файла</w:t>
      </w:r>
    </w:p>
    <w:p w14:paraId="36E5583A" w14:textId="77777777" w:rsidR="000F7DAB" w:rsidRPr="00374DDE" w:rsidRDefault="000F7DAB"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lang w:val="ru-RU"/>
        </w:rPr>
      </w:pPr>
      <w:r w:rsidRPr="00374DDE">
        <w:rPr>
          <w:rFonts w:ascii="Times New Roman" w:hAnsi="Times New Roman" w:cs="Times New Roman"/>
          <w:color w:val="313131"/>
          <w:lang w:val="ru-RU"/>
        </w:rPr>
        <w:t>“</w:t>
      </w:r>
      <w:r w:rsidRPr="003748F0">
        <w:rPr>
          <w:rFonts w:ascii="Times New Roman" w:hAnsi="Times New Roman" w:cs="Times New Roman"/>
          <w:color w:val="313131"/>
        </w:rPr>
        <w:t>r</w:t>
      </w:r>
      <w:r w:rsidRPr="00374DDE">
        <w:rPr>
          <w:rFonts w:ascii="Times New Roman" w:hAnsi="Times New Roman" w:cs="Times New Roman"/>
          <w:color w:val="313131"/>
          <w:lang w:val="ru-RU"/>
        </w:rPr>
        <w:t>-</w:t>
      </w:r>
      <w:r w:rsidRPr="003748F0">
        <w:rPr>
          <w:rFonts w:ascii="Times New Roman" w:hAnsi="Times New Roman" w:cs="Times New Roman"/>
          <w:color w:val="313131"/>
        </w:rPr>
        <w:t>x</w:t>
      </w:r>
      <w:r w:rsidRPr="00374DDE">
        <w:rPr>
          <w:rFonts w:ascii="Times New Roman" w:hAnsi="Times New Roman" w:cs="Times New Roman"/>
          <w:color w:val="313131"/>
          <w:lang w:val="ru-RU"/>
        </w:rPr>
        <w:t>” - Права всех остальных на файл.</w:t>
      </w:r>
    </w:p>
    <w:p w14:paraId="177687DB"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Символ “</w:t>
      </w:r>
      <w:r w:rsidRPr="003748F0">
        <w:rPr>
          <w:rFonts w:ascii="Times New Roman" w:hAnsi="Times New Roman" w:cs="Times New Roman"/>
          <w:color w:val="313131"/>
        </w:rPr>
        <w:t>r</w:t>
      </w:r>
      <w:r w:rsidRPr="00374DDE">
        <w:rPr>
          <w:rFonts w:ascii="Times New Roman" w:hAnsi="Times New Roman" w:cs="Times New Roman"/>
          <w:color w:val="313131"/>
          <w:lang w:val="ru-RU"/>
        </w:rPr>
        <w:t>” означает, что чтение (просмотр данных содержащихся в файле) разрешено, “</w:t>
      </w:r>
      <w:r w:rsidRPr="003748F0">
        <w:rPr>
          <w:rFonts w:ascii="Times New Roman" w:hAnsi="Times New Roman" w:cs="Times New Roman"/>
          <w:color w:val="313131"/>
        </w:rPr>
        <w:t>w</w:t>
      </w:r>
      <w:r w:rsidRPr="00374DDE">
        <w:rPr>
          <w:rFonts w:ascii="Times New Roman" w:hAnsi="Times New Roman" w:cs="Times New Roman"/>
          <w:color w:val="313131"/>
          <w:lang w:val="ru-RU"/>
        </w:rPr>
        <w:t>” означает запись (изменение, а также удаление данных) разрешено и “</w:t>
      </w:r>
      <w:r w:rsidRPr="003748F0">
        <w:rPr>
          <w:rFonts w:ascii="Times New Roman" w:hAnsi="Times New Roman" w:cs="Times New Roman"/>
          <w:color w:val="313131"/>
        </w:rPr>
        <w:t>x</w:t>
      </w:r>
      <w:r w:rsidRPr="00374DDE">
        <w:rPr>
          <w:rFonts w:ascii="Times New Roman" w:hAnsi="Times New Roman" w:cs="Times New Roman"/>
          <w:color w:val="313131"/>
          <w:lang w:val="ru-RU"/>
        </w:rPr>
        <w:t>” означает исполнение (запуск программы разрешен).</w:t>
      </w:r>
    </w:p>
    <w:p w14:paraId="3946ADC8"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Таким образом, если в целом посмотреть на права мы увидим, что кому угодно разрешено читать содержимое и исполнять этот файл, но только владельцу (</w:t>
      </w:r>
      <w:r w:rsidRPr="003748F0">
        <w:rPr>
          <w:rFonts w:ascii="Times New Roman" w:hAnsi="Times New Roman" w:cs="Times New Roman"/>
          <w:color w:val="313131"/>
        </w:rPr>
        <w:t>root</w:t>
      </w:r>
      <w:r w:rsidRPr="00374DDE">
        <w:rPr>
          <w:rFonts w:ascii="Times New Roman" w:hAnsi="Times New Roman" w:cs="Times New Roman"/>
          <w:color w:val="313131"/>
          <w:lang w:val="ru-RU"/>
        </w:rPr>
        <w:t xml:space="preserve">) разрешено как либо модифицировать этот файл. Иными словами, нормальным пользователям разрешено копировать содержимое этого файла, то только </w:t>
      </w:r>
      <w:r w:rsidRPr="003748F0">
        <w:rPr>
          <w:rFonts w:ascii="Times New Roman" w:hAnsi="Times New Roman" w:cs="Times New Roman"/>
          <w:color w:val="313131"/>
        </w:rPr>
        <w:t>root</w:t>
      </w:r>
      <w:r w:rsidRPr="00374DDE">
        <w:rPr>
          <w:rFonts w:ascii="Times New Roman" w:hAnsi="Times New Roman" w:cs="Times New Roman"/>
          <w:color w:val="313131"/>
          <w:lang w:val="ru-RU"/>
        </w:rPr>
        <w:t xml:space="preserve"> может изменять или удалять его.</w:t>
      </w:r>
    </w:p>
    <w:p w14:paraId="5E943648" w14:textId="77777777" w:rsidR="00B4469B" w:rsidRPr="00374DDE" w:rsidRDefault="00B4469B" w:rsidP="00467689">
      <w:pPr>
        <w:widowControl w:val="0"/>
        <w:autoSpaceDE w:val="0"/>
        <w:autoSpaceDN w:val="0"/>
        <w:adjustRightInd w:val="0"/>
        <w:spacing w:line="276" w:lineRule="auto"/>
        <w:ind w:firstLine="567"/>
        <w:rPr>
          <w:rFonts w:ascii="Times New Roman" w:hAnsi="Times New Roman" w:cs="Times New Roman"/>
          <w:color w:val="313131"/>
          <w:lang w:val="ru-RU"/>
        </w:rPr>
      </w:pPr>
    </w:p>
    <w:p w14:paraId="6785A799" w14:textId="77777777" w:rsidR="000F7DAB" w:rsidRPr="00374DDE" w:rsidRDefault="000F7DAB" w:rsidP="00467689">
      <w:pPr>
        <w:widowControl w:val="0"/>
        <w:autoSpaceDE w:val="0"/>
        <w:autoSpaceDN w:val="0"/>
        <w:adjustRightInd w:val="0"/>
        <w:spacing w:line="276" w:lineRule="auto"/>
        <w:ind w:firstLine="567"/>
        <w:rPr>
          <w:rFonts w:ascii="Times New Roman" w:hAnsi="Times New Roman" w:cs="Times New Roman"/>
          <w:b/>
          <w:color w:val="313131"/>
          <w:lang w:val="ru-RU"/>
        </w:rPr>
      </w:pPr>
      <w:r w:rsidRPr="00374DDE">
        <w:rPr>
          <w:rFonts w:ascii="Times New Roman" w:hAnsi="Times New Roman" w:cs="Times New Roman"/>
          <w:b/>
          <w:color w:val="313131"/>
          <w:lang w:val="ru-RU"/>
        </w:rPr>
        <w:t>Определение текущего пользователя и групп в которых он состоит</w:t>
      </w:r>
    </w:p>
    <w:p w14:paraId="0D7B7F89"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Перед тем, как изменять владельца или группу которой принадлежит файл, необходимо уметь определять текущего пользователя и группу к которой он принадлежит. Чтобы узнать под каким пользователем вы работаете, наберите </w:t>
      </w:r>
      <w:r w:rsidRPr="003748F0">
        <w:rPr>
          <w:rFonts w:ascii="Times New Roman" w:hAnsi="Times New Roman" w:cs="Times New Roman"/>
          <w:color w:val="313131"/>
        </w:rPr>
        <w:t>whoami</w:t>
      </w:r>
      <w:r w:rsidRPr="00374DDE">
        <w:rPr>
          <w:rFonts w:ascii="Times New Roman" w:hAnsi="Times New Roman" w:cs="Times New Roman"/>
          <w:color w:val="313131"/>
          <w:lang w:val="ru-RU"/>
        </w:rPr>
        <w:t>:</w:t>
      </w:r>
    </w:p>
    <w:p w14:paraId="55D87446"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B4469B">
        <w:rPr>
          <w:rFonts w:ascii="Times New Roman" w:hAnsi="Times New Roman" w:cs="Times New Roman"/>
          <w:i/>
          <w:color w:val="313131"/>
        </w:rPr>
        <w:t>sit</w:t>
      </w:r>
      <w:r w:rsidRPr="00374DDE">
        <w:rPr>
          <w:rFonts w:ascii="Times New Roman" w:hAnsi="Times New Roman" w:cs="Times New Roman"/>
          <w:i/>
          <w:color w:val="313131"/>
          <w:lang w:val="ru-RU"/>
        </w:rPr>
        <w:t>@</w:t>
      </w:r>
      <w:r w:rsidRPr="00B4469B">
        <w:rPr>
          <w:rFonts w:ascii="Times New Roman" w:hAnsi="Times New Roman" w:cs="Times New Roman"/>
          <w:i/>
          <w:color w:val="313131"/>
        </w:rPr>
        <w:t>ubuntu</w:t>
      </w:r>
      <w:r w:rsidRPr="00374DDE">
        <w:rPr>
          <w:rFonts w:ascii="Times New Roman" w:hAnsi="Times New Roman" w:cs="Times New Roman"/>
          <w:i/>
          <w:color w:val="313131"/>
          <w:lang w:val="ru-RU"/>
        </w:rPr>
        <w:t xml:space="preserve">:~$ </w:t>
      </w:r>
      <w:r w:rsidRPr="00B4469B">
        <w:rPr>
          <w:rFonts w:ascii="Times New Roman" w:hAnsi="Times New Roman" w:cs="Times New Roman"/>
          <w:i/>
          <w:color w:val="313131"/>
        </w:rPr>
        <w:t>whoami</w:t>
      </w:r>
    </w:p>
    <w:p w14:paraId="6BF18289"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B4469B">
        <w:rPr>
          <w:rFonts w:ascii="Times New Roman" w:hAnsi="Times New Roman" w:cs="Times New Roman"/>
          <w:i/>
          <w:color w:val="313131"/>
        </w:rPr>
        <w:t>sit</w:t>
      </w:r>
    </w:p>
    <w:p w14:paraId="2B29AB32"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Для определения в каких группах состоит пользователь </w:t>
      </w:r>
      <w:r w:rsidRPr="003748F0">
        <w:rPr>
          <w:rFonts w:ascii="Times New Roman" w:hAnsi="Times New Roman" w:cs="Times New Roman"/>
          <w:color w:val="313131"/>
        </w:rPr>
        <w:t>sit</w:t>
      </w:r>
      <w:r w:rsidRPr="00374DDE">
        <w:rPr>
          <w:rFonts w:ascii="Times New Roman" w:hAnsi="Times New Roman" w:cs="Times New Roman"/>
          <w:color w:val="313131"/>
          <w:lang w:val="ru-RU"/>
        </w:rPr>
        <w:t xml:space="preserve">, необходимо воспользоваться командой </w:t>
      </w:r>
      <w:r w:rsidRPr="003748F0">
        <w:rPr>
          <w:rFonts w:ascii="Times New Roman" w:hAnsi="Times New Roman" w:cs="Times New Roman"/>
          <w:color w:val="313131"/>
        </w:rPr>
        <w:t>groups</w:t>
      </w:r>
      <w:r w:rsidRPr="00374DDE">
        <w:rPr>
          <w:rFonts w:ascii="Times New Roman" w:hAnsi="Times New Roman" w:cs="Times New Roman"/>
          <w:color w:val="313131"/>
          <w:lang w:val="ru-RU"/>
        </w:rPr>
        <w:t>:</w:t>
      </w:r>
    </w:p>
    <w:p w14:paraId="78996684" w14:textId="77777777" w:rsidR="000F7DAB" w:rsidRPr="00B4469B"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B4469B">
        <w:rPr>
          <w:rFonts w:ascii="Times New Roman" w:hAnsi="Times New Roman" w:cs="Times New Roman"/>
          <w:i/>
          <w:color w:val="313131"/>
        </w:rPr>
        <w:t>sit@ubuntu:~$ groups</w:t>
      </w:r>
    </w:p>
    <w:p w14:paraId="2FFECF7D" w14:textId="77777777" w:rsidR="000F7DAB" w:rsidRPr="003748F0"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rPr>
      </w:pPr>
      <w:r w:rsidRPr="00B4469B">
        <w:rPr>
          <w:rFonts w:ascii="Times New Roman" w:hAnsi="Times New Roman" w:cs="Times New Roman"/>
          <w:i/>
          <w:color w:val="313131"/>
        </w:rPr>
        <w:t>sit adm cdrom sudo dip plugdev lxd lpadmin sambashare</w:t>
      </w:r>
    </w:p>
    <w:p w14:paraId="5D6AB9DD"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8F0">
        <w:rPr>
          <w:rFonts w:ascii="Times New Roman" w:hAnsi="Times New Roman" w:cs="Times New Roman"/>
          <w:color w:val="313131"/>
        </w:rPr>
        <w:t xml:space="preserve">Из этого примера видно, что пользователь sit состоит в группах sit, adm, cdrom, sudo, dip, plugdev, lxd, lpadmin, sambashare. </w:t>
      </w:r>
      <w:r w:rsidRPr="00374DDE">
        <w:rPr>
          <w:rFonts w:ascii="Times New Roman" w:hAnsi="Times New Roman" w:cs="Times New Roman"/>
          <w:color w:val="313131"/>
          <w:lang w:val="ru-RU"/>
        </w:rPr>
        <w:t>Если вы хотите посмотреть, в каких группах состоит другой пользователь, то передайте его имя в качестве аргумента.</w:t>
      </w:r>
    </w:p>
    <w:p w14:paraId="626929C0" w14:textId="77777777" w:rsidR="000F7DAB" w:rsidRPr="00B4469B"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B4469B">
        <w:rPr>
          <w:rFonts w:ascii="Times New Roman" w:hAnsi="Times New Roman" w:cs="Times New Roman"/>
          <w:i/>
          <w:color w:val="313131"/>
        </w:rPr>
        <w:t>sit@ubuntu:~$ groups root</w:t>
      </w:r>
    </w:p>
    <w:p w14:paraId="77739C1D" w14:textId="77777777" w:rsidR="000F7DAB" w:rsidRPr="00B4469B"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B4469B">
        <w:rPr>
          <w:rFonts w:ascii="Times New Roman" w:hAnsi="Times New Roman" w:cs="Times New Roman"/>
          <w:i/>
          <w:color w:val="313131"/>
        </w:rPr>
        <w:t>root : root</w:t>
      </w:r>
    </w:p>
    <w:p w14:paraId="2938FDEC"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Изменение пользователя и группы владельца</w:t>
      </w:r>
    </w:p>
    <w:p w14:paraId="0A72041B"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Чтобы изменить владельца или группу файла (или другого объекта) используется команды </w:t>
      </w:r>
      <w:r w:rsidRPr="003748F0">
        <w:rPr>
          <w:rFonts w:ascii="Times New Roman" w:hAnsi="Times New Roman" w:cs="Times New Roman"/>
          <w:color w:val="313131"/>
        </w:rPr>
        <w:t>chown</w:t>
      </w:r>
      <w:r w:rsidRPr="00374DDE">
        <w:rPr>
          <w:rFonts w:ascii="Times New Roman" w:hAnsi="Times New Roman" w:cs="Times New Roman"/>
          <w:color w:val="313131"/>
          <w:lang w:val="ru-RU"/>
        </w:rPr>
        <w:t xml:space="preserve"> или </w:t>
      </w:r>
      <w:r w:rsidRPr="003748F0">
        <w:rPr>
          <w:rFonts w:ascii="Times New Roman" w:hAnsi="Times New Roman" w:cs="Times New Roman"/>
          <w:color w:val="313131"/>
        </w:rPr>
        <w:t>chgrp</w:t>
      </w:r>
      <w:r w:rsidRPr="00374DDE">
        <w:rPr>
          <w:rFonts w:ascii="Times New Roman" w:hAnsi="Times New Roman" w:cs="Times New Roman"/>
          <w:color w:val="313131"/>
          <w:lang w:val="ru-RU"/>
        </w:rPr>
        <w:t xml:space="preserve"> соответственно. Сначала нужно передать имя группы или владельца, а потом список файлов.</w:t>
      </w:r>
    </w:p>
    <w:p w14:paraId="53142A38" w14:textId="77777777" w:rsidR="000F7DAB" w:rsidRPr="00D338D8"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D338D8">
        <w:rPr>
          <w:rFonts w:ascii="Times New Roman" w:hAnsi="Times New Roman" w:cs="Times New Roman"/>
          <w:i/>
          <w:color w:val="313131"/>
        </w:rPr>
        <w:t>chown sit /home/sit/itmo.txt</w:t>
      </w:r>
    </w:p>
    <w:p w14:paraId="47A478D7" w14:textId="77777777" w:rsidR="000F7DAB" w:rsidRPr="00D338D8"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D338D8">
        <w:rPr>
          <w:rFonts w:ascii="Times New Roman" w:hAnsi="Times New Roman" w:cs="Times New Roman"/>
          <w:i/>
          <w:color w:val="313131"/>
        </w:rPr>
        <w:t>chgrp sit /home/sit/itmo.txt</w:t>
      </w:r>
    </w:p>
    <w:p w14:paraId="0BBCA96C"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Можно также изменять пользователя и группу одновременно используя команду </w:t>
      </w:r>
      <w:r w:rsidRPr="003748F0">
        <w:rPr>
          <w:rFonts w:ascii="Times New Roman" w:hAnsi="Times New Roman" w:cs="Times New Roman"/>
          <w:color w:val="313131"/>
        </w:rPr>
        <w:t>chown</w:t>
      </w:r>
      <w:r w:rsidRPr="00374DDE">
        <w:rPr>
          <w:rFonts w:ascii="Times New Roman" w:hAnsi="Times New Roman" w:cs="Times New Roman"/>
          <w:color w:val="313131"/>
          <w:lang w:val="ru-RU"/>
        </w:rPr>
        <w:t xml:space="preserve"> в другой форме:</w:t>
      </w:r>
    </w:p>
    <w:p w14:paraId="5FBC5B7D" w14:textId="77777777" w:rsidR="000F7DAB" w:rsidRPr="00D338D8"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D338D8">
        <w:rPr>
          <w:rFonts w:ascii="Times New Roman" w:hAnsi="Times New Roman" w:cs="Times New Roman"/>
          <w:i/>
          <w:color w:val="313131"/>
        </w:rPr>
        <w:t>chown sit:sit /home/sit/itmo.txt</w:t>
      </w:r>
    </w:p>
    <w:p w14:paraId="04DCA6E5" w14:textId="77777777" w:rsidR="00D338D8" w:rsidRDefault="00D338D8" w:rsidP="00467689">
      <w:pPr>
        <w:widowControl w:val="0"/>
        <w:autoSpaceDE w:val="0"/>
        <w:autoSpaceDN w:val="0"/>
        <w:adjustRightInd w:val="0"/>
        <w:spacing w:line="276" w:lineRule="auto"/>
        <w:ind w:firstLine="567"/>
        <w:rPr>
          <w:rFonts w:ascii="Times New Roman" w:hAnsi="Times New Roman" w:cs="Times New Roman"/>
          <w:b/>
          <w:i/>
          <w:color w:val="313131"/>
        </w:rPr>
      </w:pPr>
    </w:p>
    <w:p w14:paraId="580EC0A5" w14:textId="77777777" w:rsidR="000F7DAB" w:rsidRPr="00374DDE" w:rsidRDefault="000F7DAB" w:rsidP="00467689">
      <w:pPr>
        <w:widowControl w:val="0"/>
        <w:autoSpaceDE w:val="0"/>
        <w:autoSpaceDN w:val="0"/>
        <w:adjustRightInd w:val="0"/>
        <w:spacing w:line="276" w:lineRule="auto"/>
        <w:ind w:firstLine="567"/>
        <w:rPr>
          <w:rFonts w:ascii="Times New Roman" w:hAnsi="Times New Roman" w:cs="Times New Roman"/>
          <w:b/>
          <w:i/>
          <w:color w:val="313131"/>
          <w:lang w:val="ru-RU"/>
        </w:rPr>
      </w:pPr>
      <w:r w:rsidRPr="00374DDE">
        <w:rPr>
          <w:rFonts w:ascii="Times New Roman" w:hAnsi="Times New Roman" w:cs="Times New Roman"/>
          <w:b/>
          <w:i/>
          <w:color w:val="313131"/>
          <w:lang w:val="ru-RU"/>
        </w:rPr>
        <w:t>Предупреждение</w:t>
      </w:r>
    </w:p>
    <w:p w14:paraId="49016BE8" w14:textId="77777777" w:rsidR="000F7DAB" w:rsidRPr="00374DDE"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374DDE">
        <w:rPr>
          <w:rFonts w:ascii="Times New Roman" w:hAnsi="Times New Roman" w:cs="Times New Roman"/>
          <w:i/>
          <w:color w:val="313131"/>
          <w:lang w:val="ru-RU"/>
        </w:rPr>
        <w:lastRenderedPageBreak/>
        <w:t xml:space="preserve">Вы не можете использовать команду </w:t>
      </w:r>
      <w:r w:rsidRPr="00D338D8">
        <w:rPr>
          <w:rFonts w:ascii="Times New Roman" w:hAnsi="Times New Roman" w:cs="Times New Roman"/>
          <w:i/>
          <w:color w:val="313131"/>
        </w:rPr>
        <w:t>chown</w:t>
      </w:r>
      <w:r w:rsidRPr="00374DDE">
        <w:rPr>
          <w:rFonts w:ascii="Times New Roman" w:hAnsi="Times New Roman" w:cs="Times New Roman"/>
          <w:i/>
          <w:color w:val="313131"/>
          <w:lang w:val="ru-RU"/>
        </w:rPr>
        <w:t xml:space="preserve"> без прав суперпользователя, но </w:t>
      </w:r>
      <w:r w:rsidRPr="00D338D8">
        <w:rPr>
          <w:rFonts w:ascii="Times New Roman" w:hAnsi="Times New Roman" w:cs="Times New Roman"/>
          <w:i/>
          <w:color w:val="313131"/>
        </w:rPr>
        <w:t>chgrp</w:t>
      </w:r>
      <w:r w:rsidRPr="00374DDE">
        <w:rPr>
          <w:rFonts w:ascii="Times New Roman" w:hAnsi="Times New Roman" w:cs="Times New Roman"/>
          <w:i/>
          <w:color w:val="313131"/>
          <w:lang w:val="ru-RU"/>
        </w:rPr>
        <w:t xml:space="preserve"> может быть использована всеми, чтобы изменить группу-владельца файла на ту группу, к которой они принадлежат.</w:t>
      </w:r>
    </w:p>
    <w:p w14:paraId="1FFB5B36" w14:textId="77777777" w:rsidR="00D338D8" w:rsidRPr="00374DDE" w:rsidRDefault="00D338D8" w:rsidP="00467689">
      <w:pPr>
        <w:widowControl w:val="0"/>
        <w:autoSpaceDE w:val="0"/>
        <w:autoSpaceDN w:val="0"/>
        <w:adjustRightInd w:val="0"/>
        <w:spacing w:line="276" w:lineRule="auto"/>
        <w:ind w:firstLine="567"/>
        <w:rPr>
          <w:rFonts w:ascii="Times New Roman" w:hAnsi="Times New Roman" w:cs="Times New Roman"/>
          <w:color w:val="313131"/>
          <w:lang w:val="ru-RU"/>
        </w:rPr>
      </w:pPr>
    </w:p>
    <w:p w14:paraId="569587AF" w14:textId="77777777" w:rsidR="000F7DAB" w:rsidRPr="00374DDE" w:rsidRDefault="000F7DAB" w:rsidP="00467689">
      <w:pPr>
        <w:widowControl w:val="0"/>
        <w:autoSpaceDE w:val="0"/>
        <w:autoSpaceDN w:val="0"/>
        <w:adjustRightInd w:val="0"/>
        <w:spacing w:line="276" w:lineRule="auto"/>
        <w:ind w:firstLine="567"/>
        <w:rPr>
          <w:rFonts w:ascii="Times New Roman" w:hAnsi="Times New Roman" w:cs="Times New Roman"/>
          <w:b/>
          <w:color w:val="313131"/>
          <w:lang w:val="ru-RU"/>
        </w:rPr>
      </w:pPr>
      <w:r w:rsidRPr="00374DDE">
        <w:rPr>
          <w:rFonts w:ascii="Times New Roman" w:hAnsi="Times New Roman" w:cs="Times New Roman"/>
          <w:b/>
          <w:color w:val="313131"/>
          <w:lang w:val="ru-RU"/>
        </w:rPr>
        <w:t xml:space="preserve">Знакомство с </w:t>
      </w:r>
      <w:r w:rsidRPr="00D338D8">
        <w:rPr>
          <w:rFonts w:ascii="Times New Roman" w:hAnsi="Times New Roman" w:cs="Times New Roman"/>
          <w:b/>
          <w:color w:val="313131"/>
        </w:rPr>
        <w:t>chmod</w:t>
      </w:r>
    </w:p>
    <w:p w14:paraId="41832DB3"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8F0">
        <w:rPr>
          <w:rFonts w:ascii="Times New Roman" w:hAnsi="Times New Roman" w:cs="Times New Roman"/>
          <w:color w:val="313131"/>
        </w:rPr>
        <w:t>chown</w:t>
      </w:r>
      <w:r w:rsidRPr="00374DDE">
        <w:rPr>
          <w:rFonts w:ascii="Times New Roman" w:hAnsi="Times New Roman" w:cs="Times New Roman"/>
          <w:color w:val="313131"/>
          <w:lang w:val="ru-RU"/>
        </w:rPr>
        <w:t xml:space="preserve"> и </w:t>
      </w:r>
      <w:r w:rsidRPr="003748F0">
        <w:rPr>
          <w:rFonts w:ascii="Times New Roman" w:hAnsi="Times New Roman" w:cs="Times New Roman"/>
          <w:color w:val="313131"/>
        </w:rPr>
        <w:t>chgrp</w:t>
      </w:r>
      <w:r w:rsidRPr="00374DDE">
        <w:rPr>
          <w:rFonts w:ascii="Times New Roman" w:hAnsi="Times New Roman" w:cs="Times New Roman"/>
          <w:color w:val="313131"/>
          <w:lang w:val="ru-RU"/>
        </w:rPr>
        <w:t xml:space="preserve"> используются для изменения владельца и группы объекта файловой системы, но кроме них существует и другая программа, называемая </w:t>
      </w:r>
      <w:r w:rsidRPr="003748F0">
        <w:rPr>
          <w:rFonts w:ascii="Times New Roman" w:hAnsi="Times New Roman" w:cs="Times New Roman"/>
          <w:color w:val="313131"/>
        </w:rPr>
        <w:t>chmod</w:t>
      </w:r>
      <w:r w:rsidRPr="00374DDE">
        <w:rPr>
          <w:rFonts w:ascii="Times New Roman" w:hAnsi="Times New Roman" w:cs="Times New Roman"/>
          <w:color w:val="313131"/>
          <w:lang w:val="ru-RU"/>
        </w:rPr>
        <w:t xml:space="preserve">, которая используется для изменения прав доступа на чтение, запись и исполнение, которые мы видим в выводе команды </w:t>
      </w:r>
      <w:r w:rsidRPr="003748F0">
        <w:rPr>
          <w:rFonts w:ascii="Times New Roman" w:hAnsi="Times New Roman" w:cs="Times New Roman"/>
          <w:color w:val="313131"/>
        </w:rPr>
        <w:t>ls</w:t>
      </w:r>
      <w:r w:rsidRPr="00374DDE">
        <w:rPr>
          <w:rFonts w:ascii="Times New Roman" w:hAnsi="Times New Roman" w:cs="Times New Roman"/>
          <w:color w:val="313131"/>
          <w:lang w:val="ru-RU"/>
        </w:rPr>
        <w:t xml:space="preserve"> -</w:t>
      </w:r>
      <w:r w:rsidRPr="003748F0">
        <w:rPr>
          <w:rFonts w:ascii="Times New Roman" w:hAnsi="Times New Roman" w:cs="Times New Roman"/>
          <w:color w:val="313131"/>
        </w:rPr>
        <w:t>l</w:t>
      </w:r>
      <w:r w:rsidRPr="00374DDE">
        <w:rPr>
          <w:rFonts w:ascii="Times New Roman" w:hAnsi="Times New Roman" w:cs="Times New Roman"/>
          <w:color w:val="313131"/>
          <w:lang w:val="ru-RU"/>
        </w:rPr>
        <w:t xml:space="preserve">. Команда </w:t>
      </w:r>
      <w:r w:rsidRPr="003748F0">
        <w:rPr>
          <w:rFonts w:ascii="Times New Roman" w:hAnsi="Times New Roman" w:cs="Times New Roman"/>
          <w:color w:val="313131"/>
        </w:rPr>
        <w:t>chmod</w:t>
      </w:r>
      <w:r w:rsidRPr="00374DDE">
        <w:rPr>
          <w:rFonts w:ascii="Times New Roman" w:hAnsi="Times New Roman" w:cs="Times New Roman"/>
          <w:color w:val="313131"/>
          <w:lang w:val="ru-RU"/>
        </w:rPr>
        <w:t xml:space="preserve"> использует два и более аргументов: метод, описывающий как именно необходимо изменить права доступа с последующим именем файла или списком файлов, к которым необходимо применить эти изменения:</w:t>
      </w:r>
    </w:p>
    <w:p w14:paraId="607CFFCC" w14:textId="77777777" w:rsidR="000F7DAB" w:rsidRPr="00D338D8"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D338D8">
        <w:rPr>
          <w:rFonts w:ascii="Times New Roman" w:hAnsi="Times New Roman" w:cs="Times New Roman"/>
          <w:i/>
          <w:color w:val="313131"/>
        </w:rPr>
        <w:t>chmod +x /home/sit/itmo.sh</w:t>
      </w:r>
    </w:p>
    <w:p w14:paraId="366E11CC"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В примере выше в качестве метода указано +</w:t>
      </w:r>
      <w:r w:rsidRPr="003748F0">
        <w:rPr>
          <w:rFonts w:ascii="Times New Roman" w:hAnsi="Times New Roman" w:cs="Times New Roman"/>
          <w:color w:val="313131"/>
        </w:rPr>
        <w:t>x</w:t>
      </w:r>
      <w:r w:rsidRPr="00374DDE">
        <w:rPr>
          <w:rFonts w:ascii="Times New Roman" w:hAnsi="Times New Roman" w:cs="Times New Roman"/>
          <w:color w:val="313131"/>
          <w:lang w:val="ru-RU"/>
        </w:rPr>
        <w:t>. Как можно догадаться, метод +</w:t>
      </w:r>
      <w:r w:rsidRPr="003748F0">
        <w:rPr>
          <w:rFonts w:ascii="Times New Roman" w:hAnsi="Times New Roman" w:cs="Times New Roman"/>
          <w:color w:val="313131"/>
        </w:rPr>
        <w:t>x</w:t>
      </w:r>
      <w:r w:rsidRPr="00374DDE">
        <w:rPr>
          <w:rFonts w:ascii="Times New Roman" w:hAnsi="Times New Roman" w:cs="Times New Roman"/>
          <w:color w:val="313131"/>
          <w:lang w:val="ru-RU"/>
        </w:rPr>
        <w:t xml:space="preserve"> указывает </w:t>
      </w:r>
      <w:r w:rsidRPr="003748F0">
        <w:rPr>
          <w:rFonts w:ascii="Times New Roman" w:hAnsi="Times New Roman" w:cs="Times New Roman"/>
          <w:color w:val="313131"/>
        </w:rPr>
        <w:t>chmod</w:t>
      </w:r>
      <w:r w:rsidRPr="00374DDE">
        <w:rPr>
          <w:rFonts w:ascii="Times New Roman" w:hAnsi="Times New Roman" w:cs="Times New Roman"/>
          <w:color w:val="313131"/>
          <w:lang w:val="ru-RU"/>
        </w:rPr>
        <w:t>, что файл необходимо сделать исполняемым для пользователя, группы и для всех остальных. Если мы решим отнять все права на исполнение файла, то сделаем вот так:</w:t>
      </w:r>
    </w:p>
    <w:p w14:paraId="37AD8D09" w14:textId="04B00495" w:rsidR="000F7DAB" w:rsidRPr="00D338D8" w:rsidRDefault="00EC6C71" w:rsidP="00467689">
      <w:pPr>
        <w:widowControl w:val="0"/>
        <w:autoSpaceDE w:val="0"/>
        <w:autoSpaceDN w:val="0"/>
        <w:adjustRightInd w:val="0"/>
        <w:spacing w:line="276" w:lineRule="auto"/>
        <w:ind w:firstLine="567"/>
        <w:rPr>
          <w:rFonts w:ascii="Times New Roman" w:hAnsi="Times New Roman" w:cs="Times New Roman"/>
          <w:i/>
          <w:color w:val="313131"/>
        </w:rPr>
      </w:pPr>
      <w:r>
        <w:rPr>
          <w:rFonts w:ascii="Times New Roman" w:hAnsi="Times New Roman" w:cs="Times New Roman"/>
          <w:i/>
          <w:color w:val="313131"/>
        </w:rPr>
        <w:t>chmod -</w:t>
      </w:r>
      <w:r w:rsidR="000F7DAB" w:rsidRPr="00D338D8">
        <w:rPr>
          <w:rFonts w:ascii="Times New Roman" w:hAnsi="Times New Roman" w:cs="Times New Roman"/>
          <w:i/>
          <w:color w:val="313131"/>
        </w:rPr>
        <w:t>x /home/sit/itmo.sh</w:t>
      </w:r>
    </w:p>
    <w:p w14:paraId="08E6ED0E" w14:textId="77777777" w:rsidR="00D338D8" w:rsidRDefault="00D338D8" w:rsidP="00467689">
      <w:pPr>
        <w:widowControl w:val="0"/>
        <w:autoSpaceDE w:val="0"/>
        <w:autoSpaceDN w:val="0"/>
        <w:adjustRightInd w:val="0"/>
        <w:spacing w:line="276" w:lineRule="auto"/>
        <w:ind w:firstLine="567"/>
        <w:rPr>
          <w:rFonts w:ascii="Times New Roman" w:hAnsi="Times New Roman" w:cs="Times New Roman"/>
          <w:color w:val="313131"/>
        </w:rPr>
      </w:pPr>
    </w:p>
    <w:p w14:paraId="18086884" w14:textId="77777777" w:rsidR="000F7DAB" w:rsidRPr="00374DDE" w:rsidRDefault="000F7DAB" w:rsidP="00467689">
      <w:pPr>
        <w:widowControl w:val="0"/>
        <w:autoSpaceDE w:val="0"/>
        <w:autoSpaceDN w:val="0"/>
        <w:adjustRightInd w:val="0"/>
        <w:spacing w:line="276" w:lineRule="auto"/>
        <w:ind w:firstLine="567"/>
        <w:rPr>
          <w:rFonts w:ascii="Times New Roman" w:hAnsi="Times New Roman" w:cs="Times New Roman"/>
          <w:b/>
          <w:color w:val="313131"/>
          <w:lang w:val="ru-RU"/>
        </w:rPr>
      </w:pPr>
      <w:r w:rsidRPr="00374DDE">
        <w:rPr>
          <w:rFonts w:ascii="Times New Roman" w:hAnsi="Times New Roman" w:cs="Times New Roman"/>
          <w:b/>
          <w:color w:val="313131"/>
          <w:lang w:val="ru-RU"/>
        </w:rPr>
        <w:t>Разделение между пользователем, группой и всеми остальными</w:t>
      </w:r>
    </w:p>
    <w:p w14:paraId="159E460E"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Часто бывает удобно изменить только один или два набора прав доступа за раз. Чтобы сделать это, просто необходимо использовать специальный символ для обозначения набора прав доступа, который необходимо изменить, со знаком “+”” или “—” перед ним. Символ “</w:t>
      </w:r>
      <w:r w:rsidRPr="003748F0">
        <w:rPr>
          <w:rFonts w:ascii="Times New Roman" w:hAnsi="Times New Roman" w:cs="Times New Roman"/>
          <w:color w:val="313131"/>
        </w:rPr>
        <w:t>u</w:t>
      </w:r>
      <w:r w:rsidRPr="00374DDE">
        <w:rPr>
          <w:rFonts w:ascii="Times New Roman" w:hAnsi="Times New Roman" w:cs="Times New Roman"/>
          <w:color w:val="313131"/>
          <w:lang w:val="ru-RU"/>
        </w:rPr>
        <w:t>” для пользователя, “</w:t>
      </w:r>
      <w:r w:rsidRPr="003748F0">
        <w:rPr>
          <w:rFonts w:ascii="Times New Roman" w:hAnsi="Times New Roman" w:cs="Times New Roman"/>
          <w:color w:val="313131"/>
        </w:rPr>
        <w:t>g</w:t>
      </w:r>
      <w:r w:rsidRPr="00374DDE">
        <w:rPr>
          <w:rFonts w:ascii="Times New Roman" w:hAnsi="Times New Roman" w:cs="Times New Roman"/>
          <w:color w:val="313131"/>
          <w:lang w:val="ru-RU"/>
        </w:rPr>
        <w:t>” для группы и “</w:t>
      </w:r>
      <w:r w:rsidRPr="003748F0">
        <w:rPr>
          <w:rFonts w:ascii="Times New Roman" w:hAnsi="Times New Roman" w:cs="Times New Roman"/>
          <w:color w:val="313131"/>
        </w:rPr>
        <w:t>o</w:t>
      </w:r>
      <w:r w:rsidRPr="00374DDE">
        <w:rPr>
          <w:rFonts w:ascii="Times New Roman" w:hAnsi="Times New Roman" w:cs="Times New Roman"/>
          <w:color w:val="313131"/>
          <w:lang w:val="ru-RU"/>
        </w:rPr>
        <w:t>” для остальных пользователей.</w:t>
      </w:r>
    </w:p>
    <w:p w14:paraId="73F2401B" w14:textId="77777777" w:rsidR="000F7DAB" w:rsidRPr="00D338D8"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rPr>
      </w:pPr>
      <w:r w:rsidRPr="00D338D8">
        <w:rPr>
          <w:rFonts w:ascii="Times New Roman" w:hAnsi="Times New Roman" w:cs="Times New Roman"/>
          <w:i/>
          <w:color w:val="313131"/>
        </w:rPr>
        <w:t>chmod go-w /home/sit/itmo.sh</w:t>
      </w:r>
    </w:p>
    <w:p w14:paraId="2F922E6A"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Данный пример удаляет право на запись для группы и всех остальных пользователей, но оставляет права владельца нетронутыми.</w:t>
      </w:r>
    </w:p>
    <w:p w14:paraId="1E20DBAC" w14:textId="77777777" w:rsidR="00D338D8" w:rsidRPr="00374DDE" w:rsidRDefault="00D338D8"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p>
    <w:p w14:paraId="160B73D9"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b/>
          <w:color w:val="313131"/>
          <w:lang w:val="ru-RU"/>
        </w:rPr>
      </w:pPr>
      <w:r w:rsidRPr="00374DDE">
        <w:rPr>
          <w:rFonts w:ascii="Times New Roman" w:hAnsi="Times New Roman" w:cs="Times New Roman"/>
          <w:b/>
          <w:color w:val="313131"/>
          <w:lang w:val="ru-RU"/>
        </w:rPr>
        <w:t>Числовые режимы</w:t>
      </w:r>
    </w:p>
    <w:p w14:paraId="50680F6B"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Существует еще один достаточно распространенный способ указания прав: использование четырехзначных восьмеричных чисел. Этот синтаксис, называется числовым синтаксисом прав доступа, где каждая цифра представляет тройку разрешений. Например, в 0777, 777 устанавливают флаги для владельца, группы, и остальных пользователей. Ниже таблица показывающая как транслируются права доступа на числовые значения.</w:t>
      </w:r>
    </w:p>
    <w:p w14:paraId="43244F91"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374DDE">
        <w:rPr>
          <w:rFonts w:ascii="Times New Roman" w:hAnsi="Times New Roman" w:cs="Times New Roman"/>
          <w:i/>
          <w:color w:val="313131"/>
          <w:lang w:val="ru-RU"/>
        </w:rPr>
        <w:t>Режим   Число</w:t>
      </w:r>
    </w:p>
    <w:p w14:paraId="630D4364"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D338D8">
        <w:rPr>
          <w:rFonts w:ascii="Times New Roman" w:hAnsi="Times New Roman" w:cs="Times New Roman"/>
          <w:i/>
          <w:color w:val="313131"/>
        </w:rPr>
        <w:t>rwx</w:t>
      </w:r>
      <w:r w:rsidRPr="00374DDE">
        <w:rPr>
          <w:rFonts w:ascii="Times New Roman" w:hAnsi="Times New Roman" w:cs="Times New Roman"/>
          <w:i/>
          <w:color w:val="313131"/>
          <w:lang w:val="ru-RU"/>
        </w:rPr>
        <w:t xml:space="preserve">     7</w:t>
      </w:r>
    </w:p>
    <w:p w14:paraId="0EDF4BBE"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D338D8">
        <w:rPr>
          <w:rFonts w:ascii="Times New Roman" w:hAnsi="Times New Roman" w:cs="Times New Roman"/>
          <w:i/>
          <w:color w:val="313131"/>
        </w:rPr>
        <w:t>rw</w:t>
      </w:r>
      <w:r w:rsidRPr="00374DDE">
        <w:rPr>
          <w:rFonts w:ascii="Times New Roman" w:hAnsi="Times New Roman" w:cs="Times New Roman"/>
          <w:i/>
          <w:color w:val="313131"/>
          <w:lang w:val="ru-RU"/>
        </w:rPr>
        <w:t>-     6</w:t>
      </w:r>
    </w:p>
    <w:p w14:paraId="27696788"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D338D8">
        <w:rPr>
          <w:rFonts w:ascii="Times New Roman" w:hAnsi="Times New Roman" w:cs="Times New Roman"/>
          <w:i/>
          <w:color w:val="313131"/>
        </w:rPr>
        <w:t>r</w:t>
      </w:r>
      <w:r w:rsidRPr="00374DDE">
        <w:rPr>
          <w:rFonts w:ascii="Times New Roman" w:hAnsi="Times New Roman" w:cs="Times New Roman"/>
          <w:i/>
          <w:color w:val="313131"/>
          <w:lang w:val="ru-RU"/>
        </w:rPr>
        <w:t>-</w:t>
      </w:r>
      <w:r w:rsidRPr="00D338D8">
        <w:rPr>
          <w:rFonts w:ascii="Times New Roman" w:hAnsi="Times New Roman" w:cs="Times New Roman"/>
          <w:i/>
          <w:color w:val="313131"/>
        </w:rPr>
        <w:t>x</w:t>
      </w:r>
      <w:r w:rsidRPr="00374DDE">
        <w:rPr>
          <w:rFonts w:ascii="Times New Roman" w:hAnsi="Times New Roman" w:cs="Times New Roman"/>
          <w:i/>
          <w:color w:val="313131"/>
          <w:lang w:val="ru-RU"/>
        </w:rPr>
        <w:t xml:space="preserve">     5</w:t>
      </w:r>
    </w:p>
    <w:p w14:paraId="11B58607"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D338D8">
        <w:rPr>
          <w:rFonts w:ascii="Times New Roman" w:hAnsi="Times New Roman" w:cs="Times New Roman"/>
          <w:i/>
          <w:color w:val="313131"/>
        </w:rPr>
        <w:t>r</w:t>
      </w:r>
      <w:r w:rsidRPr="00374DDE">
        <w:rPr>
          <w:rFonts w:ascii="Times New Roman" w:hAnsi="Times New Roman" w:cs="Times New Roman"/>
          <w:i/>
          <w:color w:val="313131"/>
          <w:lang w:val="ru-RU"/>
        </w:rPr>
        <w:t>--     4</w:t>
      </w:r>
    </w:p>
    <w:p w14:paraId="7BE3882A"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374DDE">
        <w:rPr>
          <w:rFonts w:ascii="Times New Roman" w:hAnsi="Times New Roman" w:cs="Times New Roman"/>
          <w:i/>
          <w:color w:val="313131"/>
          <w:lang w:val="ru-RU"/>
        </w:rPr>
        <w:t>-</w:t>
      </w:r>
      <w:r w:rsidRPr="00D338D8">
        <w:rPr>
          <w:rFonts w:ascii="Times New Roman" w:hAnsi="Times New Roman" w:cs="Times New Roman"/>
          <w:i/>
          <w:color w:val="313131"/>
        </w:rPr>
        <w:t>wx</w:t>
      </w:r>
      <w:r w:rsidRPr="00374DDE">
        <w:rPr>
          <w:rFonts w:ascii="Times New Roman" w:hAnsi="Times New Roman" w:cs="Times New Roman"/>
          <w:i/>
          <w:color w:val="313131"/>
          <w:lang w:val="ru-RU"/>
        </w:rPr>
        <w:t xml:space="preserve">     3</w:t>
      </w:r>
    </w:p>
    <w:p w14:paraId="62EBBA5A"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374DDE">
        <w:rPr>
          <w:rFonts w:ascii="Times New Roman" w:hAnsi="Times New Roman" w:cs="Times New Roman"/>
          <w:i/>
          <w:color w:val="313131"/>
          <w:lang w:val="ru-RU"/>
        </w:rPr>
        <w:t>-</w:t>
      </w:r>
      <w:r w:rsidRPr="00D338D8">
        <w:rPr>
          <w:rFonts w:ascii="Times New Roman" w:hAnsi="Times New Roman" w:cs="Times New Roman"/>
          <w:i/>
          <w:color w:val="313131"/>
        </w:rPr>
        <w:t>w</w:t>
      </w:r>
      <w:r w:rsidRPr="00374DDE">
        <w:rPr>
          <w:rFonts w:ascii="Times New Roman" w:hAnsi="Times New Roman" w:cs="Times New Roman"/>
          <w:i/>
          <w:color w:val="313131"/>
          <w:lang w:val="ru-RU"/>
        </w:rPr>
        <w:t>-     2</w:t>
      </w:r>
    </w:p>
    <w:p w14:paraId="0858FBB8"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374DDE">
        <w:rPr>
          <w:rFonts w:ascii="Times New Roman" w:hAnsi="Times New Roman" w:cs="Times New Roman"/>
          <w:i/>
          <w:color w:val="313131"/>
          <w:lang w:val="ru-RU"/>
        </w:rPr>
        <w:t>--</w:t>
      </w:r>
      <w:r w:rsidRPr="00D338D8">
        <w:rPr>
          <w:rFonts w:ascii="Times New Roman" w:hAnsi="Times New Roman" w:cs="Times New Roman"/>
          <w:i/>
          <w:color w:val="313131"/>
        </w:rPr>
        <w:t>x</w:t>
      </w:r>
      <w:r w:rsidRPr="00374DDE">
        <w:rPr>
          <w:rFonts w:ascii="Times New Roman" w:hAnsi="Times New Roman" w:cs="Times New Roman"/>
          <w:i/>
          <w:color w:val="313131"/>
          <w:lang w:val="ru-RU"/>
        </w:rPr>
        <w:t xml:space="preserve">     1</w:t>
      </w:r>
    </w:p>
    <w:p w14:paraId="58BD8055"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374DDE">
        <w:rPr>
          <w:rFonts w:ascii="Times New Roman" w:hAnsi="Times New Roman" w:cs="Times New Roman"/>
          <w:i/>
          <w:color w:val="313131"/>
          <w:lang w:val="ru-RU"/>
        </w:rPr>
        <w:t>---     0</w:t>
      </w:r>
    </w:p>
    <w:p w14:paraId="6D98280E" w14:textId="77777777" w:rsidR="00D338D8" w:rsidRPr="00374DDE" w:rsidRDefault="00D338D8" w:rsidP="00467689">
      <w:pPr>
        <w:widowControl w:val="0"/>
        <w:autoSpaceDE w:val="0"/>
        <w:autoSpaceDN w:val="0"/>
        <w:adjustRightInd w:val="0"/>
        <w:spacing w:line="276" w:lineRule="auto"/>
        <w:ind w:firstLine="567"/>
        <w:jc w:val="both"/>
        <w:rPr>
          <w:rFonts w:ascii="Times New Roman" w:hAnsi="Times New Roman" w:cs="Times New Roman"/>
          <w:b/>
          <w:color w:val="313131"/>
          <w:lang w:val="ru-RU"/>
        </w:rPr>
      </w:pPr>
    </w:p>
    <w:p w14:paraId="78F12972"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b/>
          <w:color w:val="313131"/>
          <w:lang w:val="ru-RU"/>
        </w:rPr>
      </w:pPr>
      <w:r w:rsidRPr="00D338D8">
        <w:rPr>
          <w:rFonts w:ascii="Times New Roman" w:hAnsi="Times New Roman" w:cs="Times New Roman"/>
          <w:b/>
          <w:color w:val="313131"/>
        </w:rPr>
        <w:t>umask</w:t>
      </w:r>
    </w:p>
    <w:p w14:paraId="56D0022F"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Когда процесс создает новый файл, он указывает, какие права доступа нужно задать </w:t>
      </w:r>
      <w:r w:rsidRPr="00374DDE">
        <w:rPr>
          <w:rFonts w:ascii="Times New Roman" w:hAnsi="Times New Roman" w:cs="Times New Roman"/>
          <w:color w:val="313131"/>
          <w:lang w:val="ru-RU"/>
        </w:rPr>
        <w:lastRenderedPageBreak/>
        <w:t xml:space="preserve">для данного файла. Зачастую запрашиваются права 0666 (чтение и запись всеми), что дает больше разрешений, чем необходимо в большинстве случаев. К счастью, каждый раз, когда в </w:t>
      </w:r>
      <w:r w:rsidRPr="003748F0">
        <w:rPr>
          <w:rFonts w:ascii="Times New Roman" w:hAnsi="Times New Roman" w:cs="Times New Roman"/>
          <w:color w:val="313131"/>
        </w:rPr>
        <w:t>Linux</w:t>
      </w:r>
      <w:r w:rsidRPr="00374DDE">
        <w:rPr>
          <w:rFonts w:ascii="Times New Roman" w:hAnsi="Times New Roman" w:cs="Times New Roman"/>
          <w:color w:val="313131"/>
          <w:lang w:val="ru-RU"/>
        </w:rPr>
        <w:t xml:space="preserve"> создается новый файл, система обращается к параметру, называемому </w:t>
      </w:r>
      <w:r w:rsidRPr="003748F0">
        <w:rPr>
          <w:rFonts w:ascii="Times New Roman" w:hAnsi="Times New Roman" w:cs="Times New Roman"/>
          <w:color w:val="313131"/>
        </w:rPr>
        <w:t>umask</w:t>
      </w:r>
      <w:r w:rsidRPr="00374DDE">
        <w:rPr>
          <w:rFonts w:ascii="Times New Roman" w:hAnsi="Times New Roman" w:cs="Times New Roman"/>
          <w:color w:val="313131"/>
          <w:lang w:val="ru-RU"/>
        </w:rPr>
        <w:t xml:space="preserve">. Система использует значение </w:t>
      </w:r>
      <w:r w:rsidRPr="003748F0">
        <w:rPr>
          <w:rFonts w:ascii="Times New Roman" w:hAnsi="Times New Roman" w:cs="Times New Roman"/>
          <w:color w:val="313131"/>
        </w:rPr>
        <w:t>umask</w:t>
      </w:r>
      <w:r w:rsidRPr="00374DDE">
        <w:rPr>
          <w:rFonts w:ascii="Times New Roman" w:hAnsi="Times New Roman" w:cs="Times New Roman"/>
          <w:color w:val="313131"/>
          <w:lang w:val="ru-RU"/>
        </w:rPr>
        <w:t xml:space="preserve"> чтобы понизить изначально задаваемые разрешения на что-то более разумное и безопасное. Вы можете просмотреть текущие настройки </w:t>
      </w:r>
      <w:r w:rsidRPr="003748F0">
        <w:rPr>
          <w:rFonts w:ascii="Times New Roman" w:hAnsi="Times New Roman" w:cs="Times New Roman"/>
          <w:color w:val="313131"/>
        </w:rPr>
        <w:t>umask</w:t>
      </w:r>
      <w:r w:rsidRPr="00374DDE">
        <w:rPr>
          <w:rFonts w:ascii="Times New Roman" w:hAnsi="Times New Roman" w:cs="Times New Roman"/>
          <w:color w:val="313131"/>
          <w:lang w:val="ru-RU"/>
        </w:rPr>
        <w:t xml:space="preserve"> набрав </w:t>
      </w:r>
      <w:r w:rsidRPr="003748F0">
        <w:rPr>
          <w:rFonts w:ascii="Times New Roman" w:hAnsi="Times New Roman" w:cs="Times New Roman"/>
          <w:color w:val="313131"/>
        </w:rPr>
        <w:t>umask</w:t>
      </w:r>
      <w:r w:rsidRPr="00374DDE">
        <w:rPr>
          <w:rFonts w:ascii="Times New Roman" w:hAnsi="Times New Roman" w:cs="Times New Roman"/>
          <w:color w:val="313131"/>
          <w:lang w:val="ru-RU"/>
        </w:rPr>
        <w:t xml:space="preserve"> в командной строке:</w:t>
      </w:r>
    </w:p>
    <w:p w14:paraId="04F0A403"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D338D8">
        <w:rPr>
          <w:rFonts w:ascii="Times New Roman" w:hAnsi="Times New Roman" w:cs="Times New Roman"/>
          <w:i/>
          <w:color w:val="313131"/>
        </w:rPr>
        <w:t>sit</w:t>
      </w:r>
      <w:r w:rsidRPr="00374DDE">
        <w:rPr>
          <w:rFonts w:ascii="Times New Roman" w:hAnsi="Times New Roman" w:cs="Times New Roman"/>
          <w:i/>
          <w:color w:val="313131"/>
          <w:lang w:val="ru-RU"/>
        </w:rPr>
        <w:t>@</w:t>
      </w:r>
      <w:r w:rsidRPr="00D338D8">
        <w:rPr>
          <w:rFonts w:ascii="Times New Roman" w:hAnsi="Times New Roman" w:cs="Times New Roman"/>
          <w:i/>
          <w:color w:val="313131"/>
        </w:rPr>
        <w:t>ubuntu</w:t>
      </w:r>
      <w:r w:rsidRPr="00374DDE">
        <w:rPr>
          <w:rFonts w:ascii="Times New Roman" w:hAnsi="Times New Roman" w:cs="Times New Roman"/>
          <w:i/>
          <w:color w:val="313131"/>
          <w:lang w:val="ru-RU"/>
        </w:rPr>
        <w:t xml:space="preserve">:~$ </w:t>
      </w:r>
      <w:r w:rsidRPr="00D338D8">
        <w:rPr>
          <w:rFonts w:ascii="Times New Roman" w:hAnsi="Times New Roman" w:cs="Times New Roman"/>
          <w:i/>
          <w:color w:val="313131"/>
        </w:rPr>
        <w:t>umask</w:t>
      </w:r>
    </w:p>
    <w:p w14:paraId="1ED0BFE3"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374DDE">
        <w:rPr>
          <w:rFonts w:ascii="Times New Roman" w:hAnsi="Times New Roman" w:cs="Times New Roman"/>
          <w:i/>
          <w:color w:val="313131"/>
          <w:lang w:val="ru-RU"/>
        </w:rPr>
        <w:t>0002</w:t>
      </w:r>
    </w:p>
    <w:p w14:paraId="495E352A"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В </w:t>
      </w:r>
      <w:r w:rsidRPr="003748F0">
        <w:rPr>
          <w:rFonts w:ascii="Times New Roman" w:hAnsi="Times New Roman" w:cs="Times New Roman"/>
          <w:color w:val="313131"/>
        </w:rPr>
        <w:t>Linux</w:t>
      </w:r>
      <w:r w:rsidRPr="00374DDE">
        <w:rPr>
          <w:rFonts w:ascii="Times New Roman" w:hAnsi="Times New Roman" w:cs="Times New Roman"/>
          <w:color w:val="313131"/>
          <w:lang w:val="ru-RU"/>
        </w:rPr>
        <w:t xml:space="preserve">-системах значением по умолчанию для </w:t>
      </w:r>
      <w:r w:rsidRPr="003748F0">
        <w:rPr>
          <w:rFonts w:ascii="Times New Roman" w:hAnsi="Times New Roman" w:cs="Times New Roman"/>
          <w:color w:val="313131"/>
        </w:rPr>
        <w:t>umask</w:t>
      </w:r>
      <w:r w:rsidRPr="00374DDE">
        <w:rPr>
          <w:rFonts w:ascii="Times New Roman" w:hAnsi="Times New Roman" w:cs="Times New Roman"/>
          <w:color w:val="313131"/>
          <w:lang w:val="ru-RU"/>
        </w:rPr>
        <w:t xml:space="preserve"> является 0022, что позволяет другим читать ваши новые файлы (если они могут до них добраться), но не изменять их. Чтобы автоматически обеспечивать больший уровень защищенности для создаваемых файлов, можно изменить настройки </w:t>
      </w:r>
      <w:r w:rsidRPr="003748F0">
        <w:rPr>
          <w:rFonts w:ascii="Times New Roman" w:hAnsi="Times New Roman" w:cs="Times New Roman"/>
          <w:color w:val="313131"/>
        </w:rPr>
        <w:t>umask</w:t>
      </w:r>
      <w:r w:rsidRPr="00374DDE">
        <w:rPr>
          <w:rFonts w:ascii="Times New Roman" w:hAnsi="Times New Roman" w:cs="Times New Roman"/>
          <w:color w:val="313131"/>
          <w:lang w:val="ru-RU"/>
        </w:rPr>
        <w:t>:</w:t>
      </w:r>
    </w:p>
    <w:p w14:paraId="3E2A73F6"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D338D8">
        <w:rPr>
          <w:rFonts w:ascii="Times New Roman" w:hAnsi="Times New Roman" w:cs="Times New Roman"/>
          <w:i/>
          <w:color w:val="313131"/>
        </w:rPr>
        <w:t>sit</w:t>
      </w:r>
      <w:r w:rsidRPr="00374DDE">
        <w:rPr>
          <w:rFonts w:ascii="Times New Roman" w:hAnsi="Times New Roman" w:cs="Times New Roman"/>
          <w:i/>
          <w:color w:val="313131"/>
          <w:lang w:val="ru-RU"/>
        </w:rPr>
        <w:t>@</w:t>
      </w:r>
      <w:r w:rsidRPr="00D338D8">
        <w:rPr>
          <w:rFonts w:ascii="Times New Roman" w:hAnsi="Times New Roman" w:cs="Times New Roman"/>
          <w:i/>
          <w:color w:val="313131"/>
        </w:rPr>
        <w:t>ubuntu</w:t>
      </w:r>
      <w:r w:rsidRPr="00374DDE">
        <w:rPr>
          <w:rFonts w:ascii="Times New Roman" w:hAnsi="Times New Roman" w:cs="Times New Roman"/>
          <w:i/>
          <w:color w:val="313131"/>
          <w:lang w:val="ru-RU"/>
        </w:rPr>
        <w:t xml:space="preserve">:~$ </w:t>
      </w:r>
      <w:r w:rsidRPr="00D338D8">
        <w:rPr>
          <w:rFonts w:ascii="Times New Roman" w:hAnsi="Times New Roman" w:cs="Times New Roman"/>
          <w:i/>
          <w:color w:val="313131"/>
        </w:rPr>
        <w:t>umask</w:t>
      </w:r>
      <w:r w:rsidRPr="00374DDE">
        <w:rPr>
          <w:rFonts w:ascii="Times New Roman" w:hAnsi="Times New Roman" w:cs="Times New Roman"/>
          <w:i/>
          <w:color w:val="313131"/>
          <w:lang w:val="ru-RU"/>
        </w:rPr>
        <w:t xml:space="preserve"> 0077</w:t>
      </w:r>
    </w:p>
    <w:p w14:paraId="7DAF66D3" w14:textId="77777777" w:rsidR="000F7DAB"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Такое значение </w:t>
      </w:r>
      <w:r w:rsidRPr="003748F0">
        <w:rPr>
          <w:rFonts w:ascii="Times New Roman" w:hAnsi="Times New Roman" w:cs="Times New Roman"/>
          <w:color w:val="313131"/>
        </w:rPr>
        <w:t>umask</w:t>
      </w:r>
      <w:r w:rsidRPr="00374DDE">
        <w:rPr>
          <w:rFonts w:ascii="Times New Roman" w:hAnsi="Times New Roman" w:cs="Times New Roman"/>
          <w:color w:val="313131"/>
          <w:lang w:val="ru-RU"/>
        </w:rPr>
        <w:t xml:space="preserve"> приведет к тому, что группа и прочие не будут иметь совершенно никаких прав доступа для всех, вновь созданных файлов.</w:t>
      </w:r>
    </w:p>
    <w:p w14:paraId="0145815F" w14:textId="44393C5C" w:rsidR="00D338D8" w:rsidRPr="00374DDE" w:rsidRDefault="000F7DAB"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374DDE">
        <w:rPr>
          <w:rFonts w:ascii="Times New Roman" w:hAnsi="Times New Roman" w:cs="Times New Roman"/>
          <w:color w:val="313131"/>
          <w:lang w:val="ru-RU"/>
        </w:rPr>
        <w:t xml:space="preserve">В отличие от «обычного» назначения прав доступа к файлу, </w:t>
      </w:r>
      <w:r w:rsidRPr="003748F0">
        <w:rPr>
          <w:rFonts w:ascii="Times New Roman" w:hAnsi="Times New Roman" w:cs="Times New Roman"/>
          <w:color w:val="313131"/>
        </w:rPr>
        <w:t>umask</w:t>
      </w:r>
      <w:r w:rsidRPr="00374DDE">
        <w:rPr>
          <w:rFonts w:ascii="Times New Roman" w:hAnsi="Times New Roman" w:cs="Times New Roman"/>
          <w:color w:val="313131"/>
          <w:lang w:val="ru-RU"/>
        </w:rPr>
        <w:t xml:space="preserve"> задает какие права доступа должны быть отключены. Снова посмотрим на таблицу соответствия значений чисел и методов:</w:t>
      </w:r>
    </w:p>
    <w:p w14:paraId="6185B7C0" w14:textId="77777777" w:rsidR="000F7DAB" w:rsidRPr="00D421C0" w:rsidRDefault="000F7DAB" w:rsidP="00467689">
      <w:pPr>
        <w:widowControl w:val="0"/>
        <w:autoSpaceDE w:val="0"/>
        <w:autoSpaceDN w:val="0"/>
        <w:adjustRightInd w:val="0"/>
        <w:spacing w:line="276" w:lineRule="auto"/>
        <w:ind w:firstLine="567"/>
        <w:jc w:val="both"/>
        <w:rPr>
          <w:rFonts w:ascii="Times New Roman" w:hAnsi="Times New Roman" w:cs="Times New Roman"/>
          <w:i/>
          <w:color w:val="313131"/>
          <w:lang w:val="ru-RU"/>
        </w:rPr>
      </w:pPr>
      <w:r w:rsidRPr="00D421C0">
        <w:rPr>
          <w:rFonts w:ascii="Times New Roman" w:hAnsi="Times New Roman" w:cs="Times New Roman"/>
          <w:i/>
          <w:color w:val="313131"/>
          <w:lang w:val="ru-RU"/>
        </w:rPr>
        <w:t>Режим   Число</w:t>
      </w:r>
    </w:p>
    <w:p w14:paraId="61E71B1D"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338D8">
        <w:rPr>
          <w:rFonts w:ascii="Times New Roman" w:hAnsi="Times New Roman" w:cs="Times New Roman"/>
          <w:i/>
          <w:color w:val="313131"/>
        </w:rPr>
        <w:t>rwx</w:t>
      </w:r>
      <w:r w:rsidRPr="00D421C0">
        <w:rPr>
          <w:rFonts w:ascii="Times New Roman" w:hAnsi="Times New Roman" w:cs="Times New Roman"/>
          <w:i/>
          <w:color w:val="313131"/>
          <w:lang w:val="ru-RU"/>
        </w:rPr>
        <w:t xml:space="preserve">     7</w:t>
      </w:r>
    </w:p>
    <w:p w14:paraId="7A08039E"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338D8">
        <w:rPr>
          <w:rFonts w:ascii="Times New Roman" w:hAnsi="Times New Roman" w:cs="Times New Roman"/>
          <w:i/>
          <w:color w:val="313131"/>
        </w:rPr>
        <w:t>rw</w:t>
      </w:r>
      <w:r w:rsidRPr="00D421C0">
        <w:rPr>
          <w:rFonts w:ascii="Times New Roman" w:hAnsi="Times New Roman" w:cs="Times New Roman"/>
          <w:i/>
          <w:color w:val="313131"/>
          <w:lang w:val="ru-RU"/>
        </w:rPr>
        <w:t>-     6</w:t>
      </w:r>
    </w:p>
    <w:p w14:paraId="207FCDAB"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338D8">
        <w:rPr>
          <w:rFonts w:ascii="Times New Roman" w:hAnsi="Times New Roman" w:cs="Times New Roman"/>
          <w:i/>
          <w:color w:val="313131"/>
        </w:rPr>
        <w:t>r</w:t>
      </w:r>
      <w:r w:rsidRPr="00D421C0">
        <w:rPr>
          <w:rFonts w:ascii="Times New Roman" w:hAnsi="Times New Roman" w:cs="Times New Roman"/>
          <w:i/>
          <w:color w:val="313131"/>
          <w:lang w:val="ru-RU"/>
        </w:rPr>
        <w:t>-</w:t>
      </w:r>
      <w:r w:rsidRPr="00D338D8">
        <w:rPr>
          <w:rFonts w:ascii="Times New Roman" w:hAnsi="Times New Roman" w:cs="Times New Roman"/>
          <w:i/>
          <w:color w:val="313131"/>
        </w:rPr>
        <w:t>x</w:t>
      </w:r>
      <w:r w:rsidRPr="00D421C0">
        <w:rPr>
          <w:rFonts w:ascii="Times New Roman" w:hAnsi="Times New Roman" w:cs="Times New Roman"/>
          <w:i/>
          <w:color w:val="313131"/>
          <w:lang w:val="ru-RU"/>
        </w:rPr>
        <w:t xml:space="preserve">     5</w:t>
      </w:r>
    </w:p>
    <w:p w14:paraId="6201E9F8"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338D8">
        <w:rPr>
          <w:rFonts w:ascii="Times New Roman" w:hAnsi="Times New Roman" w:cs="Times New Roman"/>
          <w:i/>
          <w:color w:val="313131"/>
        </w:rPr>
        <w:t>r</w:t>
      </w:r>
      <w:r w:rsidRPr="00D421C0">
        <w:rPr>
          <w:rFonts w:ascii="Times New Roman" w:hAnsi="Times New Roman" w:cs="Times New Roman"/>
          <w:i/>
          <w:color w:val="313131"/>
          <w:lang w:val="ru-RU"/>
        </w:rPr>
        <w:t>--     4</w:t>
      </w:r>
    </w:p>
    <w:p w14:paraId="7E79A88E"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421C0">
        <w:rPr>
          <w:rFonts w:ascii="Times New Roman" w:hAnsi="Times New Roman" w:cs="Times New Roman"/>
          <w:i/>
          <w:color w:val="313131"/>
          <w:lang w:val="ru-RU"/>
        </w:rPr>
        <w:t>-</w:t>
      </w:r>
      <w:r w:rsidRPr="00D338D8">
        <w:rPr>
          <w:rFonts w:ascii="Times New Roman" w:hAnsi="Times New Roman" w:cs="Times New Roman"/>
          <w:i/>
          <w:color w:val="313131"/>
        </w:rPr>
        <w:t>wx</w:t>
      </w:r>
      <w:r w:rsidRPr="00D421C0">
        <w:rPr>
          <w:rFonts w:ascii="Times New Roman" w:hAnsi="Times New Roman" w:cs="Times New Roman"/>
          <w:i/>
          <w:color w:val="313131"/>
          <w:lang w:val="ru-RU"/>
        </w:rPr>
        <w:t xml:space="preserve">     3</w:t>
      </w:r>
    </w:p>
    <w:p w14:paraId="1C444B25"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421C0">
        <w:rPr>
          <w:rFonts w:ascii="Times New Roman" w:hAnsi="Times New Roman" w:cs="Times New Roman"/>
          <w:i/>
          <w:color w:val="313131"/>
          <w:lang w:val="ru-RU"/>
        </w:rPr>
        <w:t>-</w:t>
      </w:r>
      <w:r w:rsidRPr="00D338D8">
        <w:rPr>
          <w:rFonts w:ascii="Times New Roman" w:hAnsi="Times New Roman" w:cs="Times New Roman"/>
          <w:i/>
          <w:color w:val="313131"/>
        </w:rPr>
        <w:t>w</w:t>
      </w:r>
      <w:r w:rsidRPr="00D421C0">
        <w:rPr>
          <w:rFonts w:ascii="Times New Roman" w:hAnsi="Times New Roman" w:cs="Times New Roman"/>
          <w:i/>
          <w:color w:val="313131"/>
          <w:lang w:val="ru-RU"/>
        </w:rPr>
        <w:t>-     2</w:t>
      </w:r>
    </w:p>
    <w:p w14:paraId="03039227"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421C0">
        <w:rPr>
          <w:rFonts w:ascii="Times New Roman" w:hAnsi="Times New Roman" w:cs="Times New Roman"/>
          <w:i/>
          <w:color w:val="313131"/>
          <w:lang w:val="ru-RU"/>
        </w:rPr>
        <w:t>--</w:t>
      </w:r>
      <w:r w:rsidRPr="00D338D8">
        <w:rPr>
          <w:rFonts w:ascii="Times New Roman" w:hAnsi="Times New Roman" w:cs="Times New Roman"/>
          <w:i/>
          <w:color w:val="313131"/>
        </w:rPr>
        <w:t>x</w:t>
      </w:r>
      <w:r w:rsidRPr="00D421C0">
        <w:rPr>
          <w:rFonts w:ascii="Times New Roman" w:hAnsi="Times New Roman" w:cs="Times New Roman"/>
          <w:i/>
          <w:color w:val="313131"/>
          <w:lang w:val="ru-RU"/>
        </w:rPr>
        <w:t xml:space="preserve">     1</w:t>
      </w:r>
    </w:p>
    <w:p w14:paraId="3B0A8F20"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421C0">
        <w:rPr>
          <w:rFonts w:ascii="Times New Roman" w:hAnsi="Times New Roman" w:cs="Times New Roman"/>
          <w:i/>
          <w:color w:val="313131"/>
          <w:lang w:val="ru-RU"/>
        </w:rPr>
        <w:t>---     0</w:t>
      </w:r>
    </w:p>
    <w:p w14:paraId="1F2197DF"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color w:val="313131"/>
          <w:lang w:val="ru-RU"/>
        </w:rPr>
      </w:pPr>
      <w:r w:rsidRPr="00D421C0">
        <w:rPr>
          <w:rFonts w:ascii="Times New Roman" w:hAnsi="Times New Roman" w:cs="Times New Roman"/>
          <w:color w:val="313131"/>
          <w:lang w:val="ru-RU"/>
        </w:rPr>
        <w:t>Воспользовавшись этой таблицей мы видим, что последние три знака в 0077 обозначают —</w:t>
      </w:r>
      <w:r w:rsidRPr="003748F0">
        <w:rPr>
          <w:rFonts w:ascii="Times New Roman" w:hAnsi="Times New Roman" w:cs="Times New Roman"/>
          <w:color w:val="313131"/>
        </w:rPr>
        <w:t>rwxrwx</w:t>
      </w:r>
      <w:r w:rsidRPr="00D421C0">
        <w:rPr>
          <w:rFonts w:ascii="Times New Roman" w:hAnsi="Times New Roman" w:cs="Times New Roman"/>
          <w:color w:val="313131"/>
          <w:lang w:val="ru-RU"/>
        </w:rPr>
        <w:t xml:space="preserve">. </w:t>
      </w:r>
      <w:r w:rsidRPr="003748F0">
        <w:rPr>
          <w:rFonts w:ascii="Times New Roman" w:hAnsi="Times New Roman" w:cs="Times New Roman"/>
          <w:color w:val="313131"/>
        </w:rPr>
        <w:t>umask</w:t>
      </w:r>
      <w:r w:rsidRPr="00D421C0">
        <w:rPr>
          <w:rFonts w:ascii="Times New Roman" w:hAnsi="Times New Roman" w:cs="Times New Roman"/>
          <w:color w:val="313131"/>
          <w:lang w:val="ru-RU"/>
        </w:rPr>
        <w:t xml:space="preserve"> показывает системе, какие права доступа отключить. Совместив первое и второе становится видно, что все права для группы и остальных пользователей будут отключены, в то время как права владельца останутся нетронутыми.</w:t>
      </w:r>
    </w:p>
    <w:p w14:paraId="62CD7C85" w14:textId="77777777" w:rsidR="00D338D8" w:rsidRPr="00D421C0" w:rsidRDefault="00D338D8" w:rsidP="00467689">
      <w:pPr>
        <w:widowControl w:val="0"/>
        <w:autoSpaceDE w:val="0"/>
        <w:autoSpaceDN w:val="0"/>
        <w:adjustRightInd w:val="0"/>
        <w:spacing w:line="276" w:lineRule="auto"/>
        <w:ind w:firstLine="567"/>
        <w:rPr>
          <w:rFonts w:ascii="Times New Roman" w:hAnsi="Times New Roman" w:cs="Times New Roman"/>
          <w:color w:val="313131"/>
          <w:lang w:val="ru-RU"/>
        </w:rPr>
      </w:pPr>
    </w:p>
    <w:p w14:paraId="66CBF6F0"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b/>
          <w:color w:val="313131"/>
          <w:lang w:val="ru-RU"/>
        </w:rPr>
      </w:pPr>
      <w:r w:rsidRPr="00D421C0">
        <w:rPr>
          <w:rFonts w:ascii="Times New Roman" w:hAnsi="Times New Roman" w:cs="Times New Roman"/>
          <w:b/>
          <w:color w:val="313131"/>
          <w:lang w:val="ru-RU"/>
        </w:rPr>
        <w:t xml:space="preserve">Изменение </w:t>
      </w:r>
      <w:r w:rsidRPr="00D338D8">
        <w:rPr>
          <w:rFonts w:ascii="Times New Roman" w:hAnsi="Times New Roman" w:cs="Times New Roman"/>
          <w:b/>
          <w:color w:val="313131"/>
        </w:rPr>
        <w:t>suid</w:t>
      </w:r>
      <w:r w:rsidRPr="00D421C0">
        <w:rPr>
          <w:rFonts w:ascii="Times New Roman" w:hAnsi="Times New Roman" w:cs="Times New Roman"/>
          <w:b/>
          <w:color w:val="313131"/>
          <w:lang w:val="ru-RU"/>
        </w:rPr>
        <w:t xml:space="preserve"> и </w:t>
      </w:r>
      <w:r w:rsidRPr="00D338D8">
        <w:rPr>
          <w:rFonts w:ascii="Times New Roman" w:hAnsi="Times New Roman" w:cs="Times New Roman"/>
          <w:b/>
          <w:color w:val="313131"/>
        </w:rPr>
        <w:t>sgid</w:t>
      </w:r>
    </w:p>
    <w:p w14:paraId="39CD467B" w14:textId="77777777" w:rsidR="000F7DAB" w:rsidRPr="003748F0" w:rsidRDefault="000F7DAB" w:rsidP="00467689">
      <w:pPr>
        <w:widowControl w:val="0"/>
        <w:autoSpaceDE w:val="0"/>
        <w:autoSpaceDN w:val="0"/>
        <w:adjustRightInd w:val="0"/>
        <w:spacing w:line="276" w:lineRule="auto"/>
        <w:ind w:firstLine="567"/>
        <w:rPr>
          <w:rFonts w:ascii="Times New Roman" w:hAnsi="Times New Roman" w:cs="Times New Roman"/>
          <w:color w:val="313131"/>
        </w:rPr>
      </w:pPr>
      <w:r w:rsidRPr="00D421C0">
        <w:rPr>
          <w:rFonts w:ascii="Times New Roman" w:hAnsi="Times New Roman" w:cs="Times New Roman"/>
          <w:color w:val="313131"/>
          <w:lang w:val="ru-RU"/>
        </w:rPr>
        <w:t xml:space="preserve">Способ установки и удаления битов </w:t>
      </w:r>
      <w:r w:rsidRPr="003748F0">
        <w:rPr>
          <w:rFonts w:ascii="Times New Roman" w:hAnsi="Times New Roman" w:cs="Times New Roman"/>
          <w:color w:val="313131"/>
        </w:rPr>
        <w:t>suid</w:t>
      </w:r>
      <w:r w:rsidRPr="00D421C0">
        <w:rPr>
          <w:rFonts w:ascii="Times New Roman" w:hAnsi="Times New Roman" w:cs="Times New Roman"/>
          <w:color w:val="313131"/>
          <w:lang w:val="ru-RU"/>
        </w:rPr>
        <w:t xml:space="preserve"> и </w:t>
      </w:r>
      <w:r w:rsidRPr="003748F0">
        <w:rPr>
          <w:rFonts w:ascii="Times New Roman" w:hAnsi="Times New Roman" w:cs="Times New Roman"/>
          <w:color w:val="313131"/>
        </w:rPr>
        <w:t>sgid</w:t>
      </w:r>
      <w:r w:rsidRPr="00D421C0">
        <w:rPr>
          <w:rFonts w:ascii="Times New Roman" w:hAnsi="Times New Roman" w:cs="Times New Roman"/>
          <w:color w:val="313131"/>
          <w:lang w:val="ru-RU"/>
        </w:rPr>
        <w:t xml:space="preserve"> чрезвычайно прост. </w:t>
      </w:r>
      <w:r w:rsidRPr="003748F0">
        <w:rPr>
          <w:rFonts w:ascii="Times New Roman" w:hAnsi="Times New Roman" w:cs="Times New Roman"/>
          <w:color w:val="313131"/>
        </w:rPr>
        <w:t>Чтобы задать бит suid:</w:t>
      </w:r>
    </w:p>
    <w:p w14:paraId="1315A8BD"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chmod u+s /home/sit/itmo.sh</w:t>
      </w:r>
    </w:p>
    <w:p w14:paraId="40F71C26" w14:textId="77777777" w:rsidR="000F7DAB" w:rsidRPr="003748F0" w:rsidRDefault="000F7DAB" w:rsidP="00467689">
      <w:pPr>
        <w:widowControl w:val="0"/>
        <w:autoSpaceDE w:val="0"/>
        <w:autoSpaceDN w:val="0"/>
        <w:adjustRightInd w:val="0"/>
        <w:spacing w:line="276" w:lineRule="auto"/>
        <w:ind w:firstLine="567"/>
        <w:rPr>
          <w:rFonts w:ascii="Times New Roman" w:hAnsi="Times New Roman" w:cs="Times New Roman"/>
          <w:color w:val="313131"/>
        </w:rPr>
      </w:pPr>
      <w:r w:rsidRPr="003748F0">
        <w:rPr>
          <w:rFonts w:ascii="Times New Roman" w:hAnsi="Times New Roman" w:cs="Times New Roman"/>
          <w:color w:val="313131"/>
        </w:rPr>
        <w:t>Чтобы задать бит sgid:</w:t>
      </w:r>
    </w:p>
    <w:p w14:paraId="62FFAE33" w14:textId="77777777" w:rsidR="000F7DAB" w:rsidRPr="003748F0" w:rsidRDefault="000F7DAB" w:rsidP="00467689">
      <w:pPr>
        <w:widowControl w:val="0"/>
        <w:autoSpaceDE w:val="0"/>
        <w:autoSpaceDN w:val="0"/>
        <w:adjustRightInd w:val="0"/>
        <w:spacing w:line="276" w:lineRule="auto"/>
        <w:ind w:firstLine="567"/>
        <w:rPr>
          <w:rFonts w:ascii="Times New Roman" w:hAnsi="Times New Roman" w:cs="Times New Roman"/>
          <w:color w:val="313131"/>
        </w:rPr>
      </w:pPr>
      <w:r w:rsidRPr="003748F0">
        <w:rPr>
          <w:rFonts w:ascii="Times New Roman" w:hAnsi="Times New Roman" w:cs="Times New Roman"/>
          <w:color w:val="313131"/>
        </w:rPr>
        <w:t>chmod g+s /home/sit/itmo/</w:t>
      </w:r>
    </w:p>
    <w:p w14:paraId="002EF820" w14:textId="77777777" w:rsidR="00D338D8" w:rsidRDefault="00D338D8" w:rsidP="00467689">
      <w:pPr>
        <w:widowControl w:val="0"/>
        <w:autoSpaceDE w:val="0"/>
        <w:autoSpaceDN w:val="0"/>
        <w:adjustRightInd w:val="0"/>
        <w:spacing w:line="276" w:lineRule="auto"/>
        <w:ind w:firstLine="567"/>
        <w:rPr>
          <w:rFonts w:ascii="Times New Roman" w:hAnsi="Times New Roman" w:cs="Times New Roman"/>
          <w:color w:val="313131"/>
        </w:rPr>
      </w:pPr>
    </w:p>
    <w:p w14:paraId="05CAD6EA"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b/>
          <w:color w:val="313131"/>
          <w:lang w:val="ru-RU"/>
        </w:rPr>
      </w:pPr>
      <w:r w:rsidRPr="00D421C0">
        <w:rPr>
          <w:rFonts w:ascii="Times New Roman" w:hAnsi="Times New Roman" w:cs="Times New Roman"/>
          <w:b/>
          <w:color w:val="313131"/>
          <w:lang w:val="ru-RU"/>
        </w:rPr>
        <w:t>Определение первого знака прав доступа</w:t>
      </w:r>
    </w:p>
    <w:p w14:paraId="51A37033"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color w:val="313131"/>
          <w:lang w:val="ru-RU"/>
        </w:rPr>
      </w:pPr>
      <w:r w:rsidRPr="00D421C0">
        <w:rPr>
          <w:rFonts w:ascii="Times New Roman" w:hAnsi="Times New Roman" w:cs="Times New Roman"/>
          <w:color w:val="313131"/>
          <w:lang w:val="ru-RU"/>
        </w:rPr>
        <w:t xml:space="preserve">Он используется для задания битов </w:t>
      </w:r>
      <w:r w:rsidRPr="003748F0">
        <w:rPr>
          <w:rFonts w:ascii="Times New Roman" w:hAnsi="Times New Roman" w:cs="Times New Roman"/>
          <w:color w:val="313131"/>
        </w:rPr>
        <w:t>sticky</w:t>
      </w:r>
      <w:r w:rsidRPr="00D421C0">
        <w:rPr>
          <w:rFonts w:ascii="Times New Roman" w:hAnsi="Times New Roman" w:cs="Times New Roman"/>
          <w:color w:val="313131"/>
          <w:lang w:val="ru-RU"/>
        </w:rPr>
        <w:t xml:space="preserve">, </w:t>
      </w:r>
      <w:r w:rsidRPr="003748F0">
        <w:rPr>
          <w:rFonts w:ascii="Times New Roman" w:hAnsi="Times New Roman" w:cs="Times New Roman"/>
          <w:color w:val="313131"/>
        </w:rPr>
        <w:t>suid</w:t>
      </w:r>
      <w:r w:rsidRPr="00D421C0">
        <w:rPr>
          <w:rFonts w:ascii="Times New Roman" w:hAnsi="Times New Roman" w:cs="Times New Roman"/>
          <w:color w:val="313131"/>
          <w:lang w:val="ru-RU"/>
        </w:rPr>
        <w:t xml:space="preserve"> и </w:t>
      </w:r>
      <w:r w:rsidRPr="003748F0">
        <w:rPr>
          <w:rFonts w:ascii="Times New Roman" w:hAnsi="Times New Roman" w:cs="Times New Roman"/>
          <w:color w:val="313131"/>
        </w:rPr>
        <w:t>sgid</w:t>
      </w:r>
      <w:r w:rsidRPr="00D421C0">
        <w:rPr>
          <w:rFonts w:ascii="Times New Roman" w:hAnsi="Times New Roman" w:cs="Times New Roman"/>
          <w:color w:val="313131"/>
          <w:lang w:val="ru-RU"/>
        </w:rPr>
        <w:t xml:space="preserve"> совместно с правами доступа:</w:t>
      </w:r>
    </w:p>
    <w:p w14:paraId="06144047"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suid    sgid    sticky  режим</w:t>
      </w:r>
    </w:p>
    <w:p w14:paraId="51F29EE9"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on      on      on      7</w:t>
      </w:r>
    </w:p>
    <w:p w14:paraId="63C7368C"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on      on      off     6</w:t>
      </w:r>
    </w:p>
    <w:p w14:paraId="6C8473E5"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on      off     on      5</w:t>
      </w:r>
    </w:p>
    <w:p w14:paraId="305F0CA2"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on      off     off     4</w:t>
      </w:r>
    </w:p>
    <w:p w14:paraId="497460D1"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lastRenderedPageBreak/>
        <w:t>off     on      on      3</w:t>
      </w:r>
    </w:p>
    <w:p w14:paraId="10B31416"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off     on      off     2</w:t>
      </w:r>
    </w:p>
    <w:p w14:paraId="41164185" w14:textId="77777777" w:rsidR="000F7DAB" w:rsidRPr="00D338D8"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D338D8">
        <w:rPr>
          <w:rFonts w:ascii="Times New Roman" w:hAnsi="Times New Roman" w:cs="Times New Roman"/>
          <w:i/>
          <w:color w:val="313131"/>
        </w:rPr>
        <w:t>off     off     on      1</w:t>
      </w:r>
    </w:p>
    <w:p w14:paraId="0DDC67A2"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i/>
          <w:color w:val="313131"/>
          <w:lang w:val="ru-RU"/>
        </w:rPr>
      </w:pPr>
      <w:r w:rsidRPr="00D338D8">
        <w:rPr>
          <w:rFonts w:ascii="Times New Roman" w:hAnsi="Times New Roman" w:cs="Times New Roman"/>
          <w:i/>
          <w:color w:val="313131"/>
        </w:rPr>
        <w:t>off</w:t>
      </w:r>
      <w:r w:rsidRPr="00D421C0">
        <w:rPr>
          <w:rFonts w:ascii="Times New Roman" w:hAnsi="Times New Roman" w:cs="Times New Roman"/>
          <w:i/>
          <w:color w:val="313131"/>
          <w:lang w:val="ru-RU"/>
        </w:rPr>
        <w:t xml:space="preserve">     </w:t>
      </w:r>
      <w:r w:rsidRPr="00D338D8">
        <w:rPr>
          <w:rFonts w:ascii="Times New Roman" w:hAnsi="Times New Roman" w:cs="Times New Roman"/>
          <w:i/>
          <w:color w:val="313131"/>
        </w:rPr>
        <w:t>off</w:t>
      </w:r>
      <w:r w:rsidRPr="00D421C0">
        <w:rPr>
          <w:rFonts w:ascii="Times New Roman" w:hAnsi="Times New Roman" w:cs="Times New Roman"/>
          <w:i/>
          <w:color w:val="313131"/>
          <w:lang w:val="ru-RU"/>
        </w:rPr>
        <w:t xml:space="preserve">     </w:t>
      </w:r>
      <w:r w:rsidRPr="00D338D8">
        <w:rPr>
          <w:rFonts w:ascii="Times New Roman" w:hAnsi="Times New Roman" w:cs="Times New Roman"/>
          <w:i/>
          <w:color w:val="313131"/>
        </w:rPr>
        <w:t>off</w:t>
      </w:r>
      <w:r w:rsidRPr="00D421C0">
        <w:rPr>
          <w:rFonts w:ascii="Times New Roman" w:hAnsi="Times New Roman" w:cs="Times New Roman"/>
          <w:i/>
          <w:color w:val="313131"/>
          <w:lang w:val="ru-RU"/>
        </w:rPr>
        <w:t xml:space="preserve">     0</w:t>
      </w:r>
    </w:p>
    <w:p w14:paraId="5B805CEF" w14:textId="77777777" w:rsidR="000F7DAB" w:rsidRPr="00D421C0" w:rsidRDefault="000F7DAB" w:rsidP="00467689">
      <w:pPr>
        <w:widowControl w:val="0"/>
        <w:autoSpaceDE w:val="0"/>
        <w:autoSpaceDN w:val="0"/>
        <w:adjustRightInd w:val="0"/>
        <w:spacing w:line="276" w:lineRule="auto"/>
        <w:ind w:firstLine="567"/>
        <w:rPr>
          <w:rFonts w:ascii="Times New Roman" w:hAnsi="Times New Roman" w:cs="Times New Roman"/>
          <w:color w:val="313131"/>
          <w:lang w:val="ru-RU"/>
        </w:rPr>
      </w:pPr>
      <w:r w:rsidRPr="00D421C0">
        <w:rPr>
          <w:rFonts w:ascii="Times New Roman" w:hAnsi="Times New Roman" w:cs="Times New Roman"/>
          <w:color w:val="313131"/>
          <w:lang w:val="ru-RU"/>
        </w:rPr>
        <w:t>Ниже приведен пример того, как использовать четырех значный режим для установки прав доступа на директорию.</w:t>
      </w:r>
    </w:p>
    <w:p w14:paraId="667A27AC" w14:textId="77777777" w:rsidR="000F7DAB" w:rsidRPr="003B29F7"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3B29F7">
        <w:rPr>
          <w:rFonts w:ascii="Times New Roman" w:hAnsi="Times New Roman" w:cs="Times New Roman"/>
          <w:i/>
          <w:color w:val="313131"/>
        </w:rPr>
        <w:t>sit@ubuntu:~$ chmod 4775 /home/sit/itmo</w:t>
      </w:r>
    </w:p>
    <w:p w14:paraId="7750CC12" w14:textId="77777777" w:rsidR="000F7DAB" w:rsidRPr="003B29F7"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3B29F7">
        <w:rPr>
          <w:rFonts w:ascii="Times New Roman" w:hAnsi="Times New Roman" w:cs="Times New Roman"/>
          <w:i/>
          <w:color w:val="313131"/>
        </w:rPr>
        <w:t>sit@ubuntu:~$ ls -l /home/sit/itmo</w:t>
      </w:r>
    </w:p>
    <w:p w14:paraId="71B1BF87" w14:textId="77777777" w:rsidR="000F7DAB" w:rsidRPr="003B29F7" w:rsidRDefault="000F7DAB" w:rsidP="00467689">
      <w:pPr>
        <w:widowControl w:val="0"/>
        <w:autoSpaceDE w:val="0"/>
        <w:autoSpaceDN w:val="0"/>
        <w:adjustRightInd w:val="0"/>
        <w:spacing w:line="276" w:lineRule="auto"/>
        <w:ind w:firstLine="567"/>
        <w:rPr>
          <w:rFonts w:ascii="Times New Roman" w:hAnsi="Times New Roman" w:cs="Times New Roman"/>
          <w:i/>
          <w:color w:val="313131"/>
        </w:rPr>
      </w:pPr>
      <w:r w:rsidRPr="003B29F7">
        <w:rPr>
          <w:rFonts w:ascii="Times New Roman" w:hAnsi="Times New Roman" w:cs="Times New Roman"/>
          <w:i/>
          <w:color w:val="313131"/>
        </w:rPr>
        <w:t>-rwsrwxr-x 1 sit sit 0 Sep  9 12:42 /home/sit/itmo</w:t>
      </w:r>
    </w:p>
    <w:p w14:paraId="51245C5E" w14:textId="77777777" w:rsidR="003B29F7" w:rsidRDefault="003B29F7" w:rsidP="00467689">
      <w:pPr>
        <w:widowControl w:val="0"/>
        <w:autoSpaceDE w:val="0"/>
        <w:autoSpaceDN w:val="0"/>
        <w:adjustRightInd w:val="0"/>
        <w:spacing w:line="276" w:lineRule="auto"/>
        <w:rPr>
          <w:rFonts w:ascii="Times New Roman" w:hAnsi="Times New Roman" w:cs="Times New Roman"/>
          <w:b/>
          <w:color w:val="313131"/>
        </w:rPr>
      </w:pPr>
    </w:p>
    <w:p w14:paraId="4B0D9AF3" w14:textId="77777777" w:rsidR="000F7DAB" w:rsidRPr="003B29F7" w:rsidRDefault="000F7DAB" w:rsidP="00467689">
      <w:pPr>
        <w:widowControl w:val="0"/>
        <w:autoSpaceDE w:val="0"/>
        <w:autoSpaceDN w:val="0"/>
        <w:adjustRightInd w:val="0"/>
        <w:spacing w:line="276" w:lineRule="auto"/>
        <w:rPr>
          <w:rFonts w:ascii="Times New Roman" w:hAnsi="Times New Roman" w:cs="Times New Roman"/>
          <w:b/>
          <w:color w:val="313131"/>
        </w:rPr>
      </w:pPr>
      <w:r w:rsidRPr="003B29F7">
        <w:rPr>
          <w:rFonts w:ascii="Times New Roman" w:hAnsi="Times New Roman" w:cs="Times New Roman"/>
          <w:b/>
          <w:color w:val="313131"/>
        </w:rPr>
        <w:t>Консольные команды:</w:t>
      </w:r>
    </w:p>
    <w:p w14:paraId="63FE2E52" w14:textId="77777777" w:rsidR="000F7DAB" w:rsidRPr="003748F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3748F0">
        <w:rPr>
          <w:rFonts w:ascii="Times New Roman" w:hAnsi="Times New Roman" w:cs="Times New Roman"/>
          <w:color w:val="313131"/>
        </w:rPr>
        <w:t>id &lt;печать идентификатора пользователя&gt;</w:t>
      </w:r>
    </w:p>
    <w:p w14:paraId="2943FC06" w14:textId="77777777" w:rsidR="000F7DAB" w:rsidRPr="003748F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3748F0">
        <w:rPr>
          <w:rFonts w:ascii="Times New Roman" w:hAnsi="Times New Roman" w:cs="Times New Roman"/>
          <w:color w:val="313131"/>
        </w:rPr>
        <w:t>chgrp &lt;изменить группу файла&gt;</w:t>
      </w:r>
    </w:p>
    <w:p w14:paraId="30282BCD" w14:textId="77777777" w:rsidR="000F7DAB" w:rsidRPr="00D421C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8F0">
        <w:rPr>
          <w:rFonts w:ascii="Times New Roman" w:hAnsi="Times New Roman" w:cs="Times New Roman"/>
          <w:color w:val="313131"/>
        </w:rPr>
        <w:t>chown</w:t>
      </w:r>
      <w:r w:rsidRPr="00D421C0">
        <w:rPr>
          <w:rFonts w:ascii="Times New Roman" w:hAnsi="Times New Roman" w:cs="Times New Roman"/>
          <w:color w:val="313131"/>
          <w:lang w:val="ru-RU"/>
        </w:rPr>
        <w:t xml:space="preserve"> &lt;изменить владельца и группу файлов&gt;</w:t>
      </w:r>
    </w:p>
    <w:p w14:paraId="1025251A" w14:textId="77777777" w:rsidR="000F7DAB" w:rsidRPr="00D421C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8F0">
        <w:rPr>
          <w:rFonts w:ascii="Times New Roman" w:hAnsi="Times New Roman" w:cs="Times New Roman"/>
          <w:color w:val="313131"/>
        </w:rPr>
        <w:t>chmod</w:t>
      </w:r>
      <w:r w:rsidRPr="00D421C0">
        <w:rPr>
          <w:rFonts w:ascii="Times New Roman" w:hAnsi="Times New Roman" w:cs="Times New Roman"/>
          <w:color w:val="313131"/>
          <w:lang w:val="ru-RU"/>
        </w:rPr>
        <w:t xml:space="preserve"> &lt;изменить права доступа к файлу&gt;</w:t>
      </w:r>
    </w:p>
    <w:p w14:paraId="7C0D10D0" w14:textId="77777777" w:rsidR="000F7DAB" w:rsidRPr="00D421C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8F0">
        <w:rPr>
          <w:rFonts w:ascii="Times New Roman" w:hAnsi="Times New Roman" w:cs="Times New Roman"/>
          <w:color w:val="313131"/>
        </w:rPr>
        <w:t>usermod</w:t>
      </w:r>
      <w:r w:rsidRPr="00D421C0">
        <w:rPr>
          <w:rFonts w:ascii="Times New Roman" w:hAnsi="Times New Roman" w:cs="Times New Roman"/>
          <w:color w:val="313131"/>
          <w:lang w:val="ru-RU"/>
        </w:rPr>
        <w:t xml:space="preserve"> &lt;изменение параметров учетной записи пользователя&gt;</w:t>
      </w:r>
    </w:p>
    <w:p w14:paraId="1C4AE883" w14:textId="77777777" w:rsidR="000F7DAB" w:rsidRPr="003748F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3748F0">
        <w:rPr>
          <w:rFonts w:ascii="Times New Roman" w:hAnsi="Times New Roman" w:cs="Times New Roman"/>
          <w:color w:val="313131"/>
        </w:rPr>
        <w:t>useradd &lt;создание нового пользователя&gt;</w:t>
      </w:r>
    </w:p>
    <w:p w14:paraId="00C6A144" w14:textId="77777777" w:rsidR="000F7DAB" w:rsidRPr="003748F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3748F0">
        <w:rPr>
          <w:rFonts w:ascii="Times New Roman" w:hAnsi="Times New Roman" w:cs="Times New Roman"/>
          <w:color w:val="313131"/>
        </w:rPr>
        <w:t>userdel &lt;удаление пользователя&gt;</w:t>
      </w:r>
    </w:p>
    <w:p w14:paraId="5F255F9B" w14:textId="77777777" w:rsidR="000F7DAB" w:rsidRPr="003748F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rPr>
      </w:pPr>
      <w:r w:rsidRPr="003748F0">
        <w:rPr>
          <w:rFonts w:ascii="Times New Roman" w:hAnsi="Times New Roman" w:cs="Times New Roman"/>
          <w:color w:val="313131"/>
        </w:rPr>
        <w:t>whoami &lt;определение текущего пользователя&gt;</w:t>
      </w:r>
    </w:p>
    <w:p w14:paraId="37D1961A" w14:textId="77777777" w:rsidR="000F7DAB" w:rsidRPr="00D421C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8F0">
        <w:rPr>
          <w:rFonts w:ascii="Times New Roman" w:hAnsi="Times New Roman" w:cs="Times New Roman"/>
          <w:color w:val="313131"/>
        </w:rPr>
        <w:t>umask</w:t>
      </w:r>
      <w:r w:rsidRPr="00D421C0">
        <w:rPr>
          <w:rFonts w:ascii="Times New Roman" w:hAnsi="Times New Roman" w:cs="Times New Roman"/>
          <w:color w:val="313131"/>
          <w:lang w:val="ru-RU"/>
        </w:rPr>
        <w:t xml:space="preserve"> &lt;определение или установление маски прав доступа для вновь создаваемых файлов&gt;</w:t>
      </w:r>
    </w:p>
    <w:p w14:paraId="7E782BBF" w14:textId="77777777" w:rsidR="000F7DAB" w:rsidRPr="00D421C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8F0">
        <w:rPr>
          <w:rFonts w:ascii="Times New Roman" w:hAnsi="Times New Roman" w:cs="Times New Roman"/>
          <w:color w:val="313131"/>
        </w:rPr>
        <w:t>sudo</w:t>
      </w:r>
      <w:r w:rsidRPr="00D421C0">
        <w:rPr>
          <w:rFonts w:ascii="Times New Roman" w:hAnsi="Times New Roman" w:cs="Times New Roman"/>
          <w:color w:val="313131"/>
          <w:lang w:val="ru-RU"/>
        </w:rPr>
        <w:t xml:space="preserve"> </w:t>
      </w:r>
      <w:r w:rsidRPr="003748F0">
        <w:rPr>
          <w:rFonts w:ascii="Times New Roman" w:hAnsi="Times New Roman" w:cs="Times New Roman"/>
          <w:color w:val="313131"/>
        </w:rPr>
        <w:t>su</w:t>
      </w:r>
      <w:r w:rsidRPr="00D421C0">
        <w:rPr>
          <w:rFonts w:ascii="Times New Roman" w:hAnsi="Times New Roman" w:cs="Times New Roman"/>
          <w:color w:val="313131"/>
          <w:lang w:val="ru-RU"/>
        </w:rPr>
        <w:t xml:space="preserve"> &lt;получение прав суперпользователя&gt;</w:t>
      </w:r>
    </w:p>
    <w:p w14:paraId="63334974" w14:textId="77777777" w:rsidR="000F7DAB" w:rsidRPr="00D421C0" w:rsidRDefault="000F7DAB" w:rsidP="00467689">
      <w:pPr>
        <w:widowControl w:val="0"/>
        <w:numPr>
          <w:ilvl w:val="0"/>
          <w:numId w:val="2"/>
        </w:numPr>
        <w:autoSpaceDE w:val="0"/>
        <w:autoSpaceDN w:val="0"/>
        <w:adjustRightInd w:val="0"/>
        <w:spacing w:line="276" w:lineRule="auto"/>
        <w:ind w:left="851" w:hanging="284"/>
        <w:rPr>
          <w:rFonts w:ascii="Times New Roman" w:hAnsi="Times New Roman" w:cs="Times New Roman"/>
          <w:color w:val="313131"/>
          <w:lang w:val="ru-RU"/>
        </w:rPr>
      </w:pPr>
      <w:r w:rsidRPr="003748F0">
        <w:rPr>
          <w:rFonts w:ascii="Times New Roman" w:hAnsi="Times New Roman" w:cs="Times New Roman"/>
          <w:color w:val="313131"/>
        </w:rPr>
        <w:t>groups</w:t>
      </w:r>
      <w:r w:rsidRPr="00D421C0">
        <w:rPr>
          <w:rFonts w:ascii="Times New Roman" w:hAnsi="Times New Roman" w:cs="Times New Roman"/>
          <w:color w:val="313131"/>
          <w:lang w:val="ru-RU"/>
        </w:rPr>
        <w:t xml:space="preserve"> &lt;определение к каким группам принадлежит пользователь&gt;</w:t>
      </w:r>
    </w:p>
    <w:p w14:paraId="4195C5C6" w14:textId="77777777" w:rsidR="000F7DAB" w:rsidRPr="003B29F7" w:rsidRDefault="000F7DAB" w:rsidP="006F5922">
      <w:pPr>
        <w:widowControl w:val="0"/>
        <w:autoSpaceDE w:val="0"/>
        <w:autoSpaceDN w:val="0"/>
        <w:adjustRightInd w:val="0"/>
        <w:spacing w:line="276" w:lineRule="auto"/>
        <w:jc w:val="both"/>
        <w:rPr>
          <w:rFonts w:ascii="Times New Roman" w:hAnsi="Times New Roman" w:cs="Times New Roman"/>
          <w:b/>
          <w:color w:val="313131"/>
        </w:rPr>
      </w:pPr>
      <w:r w:rsidRPr="003B29F7">
        <w:rPr>
          <w:rFonts w:ascii="Times New Roman" w:hAnsi="Times New Roman" w:cs="Times New Roman"/>
          <w:b/>
          <w:color w:val="313131"/>
        </w:rPr>
        <w:t>Задания к лабораторной работе</w:t>
      </w:r>
    </w:p>
    <w:p w14:paraId="29D12695"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 xml:space="preserve">Откройте два терминала (в серверных </w:t>
      </w:r>
      <w:r w:rsidRPr="003748F0">
        <w:rPr>
          <w:rFonts w:ascii="Times New Roman" w:hAnsi="Times New Roman" w:cs="Times New Roman"/>
          <w:color w:val="313131"/>
        </w:rPr>
        <w:t>Linux</w:t>
      </w:r>
      <w:r w:rsidRPr="00D421C0">
        <w:rPr>
          <w:rFonts w:ascii="Times New Roman" w:hAnsi="Times New Roman" w:cs="Times New Roman"/>
          <w:color w:val="313131"/>
          <w:lang w:val="ru-RU"/>
        </w:rPr>
        <w:t xml:space="preserve"> для переключения между терминалами (</w:t>
      </w:r>
      <w:r w:rsidRPr="003748F0">
        <w:rPr>
          <w:rFonts w:ascii="Times New Roman" w:hAnsi="Times New Roman" w:cs="Times New Roman"/>
          <w:color w:val="313131"/>
        </w:rPr>
        <w:t>tty</w:t>
      </w:r>
      <w:r w:rsidRPr="00D421C0">
        <w:rPr>
          <w:rFonts w:ascii="Times New Roman" w:hAnsi="Times New Roman" w:cs="Times New Roman"/>
          <w:color w:val="313131"/>
          <w:lang w:val="ru-RU"/>
        </w:rPr>
        <w:t xml:space="preserve">) обычно используется сочетание клавиш </w:t>
      </w:r>
      <w:r w:rsidRPr="003748F0">
        <w:rPr>
          <w:rFonts w:ascii="Times New Roman" w:hAnsi="Times New Roman" w:cs="Times New Roman"/>
          <w:color w:val="313131"/>
        </w:rPr>
        <w:t>Alt</w:t>
      </w:r>
      <w:r w:rsidRPr="00D421C0">
        <w:rPr>
          <w:rFonts w:ascii="Times New Roman" w:hAnsi="Times New Roman" w:cs="Times New Roman"/>
          <w:color w:val="313131"/>
          <w:lang w:val="ru-RU"/>
        </w:rPr>
        <w:t>+</w:t>
      </w:r>
      <w:r w:rsidRPr="003748F0">
        <w:rPr>
          <w:rFonts w:ascii="Times New Roman" w:hAnsi="Times New Roman" w:cs="Times New Roman"/>
          <w:color w:val="313131"/>
        </w:rPr>
        <w:t>F</w:t>
      </w:r>
      <w:r w:rsidRPr="00D421C0">
        <w:rPr>
          <w:rFonts w:ascii="Times New Roman" w:hAnsi="Times New Roman" w:cs="Times New Roman"/>
          <w:color w:val="313131"/>
          <w:lang w:val="ru-RU"/>
        </w:rPr>
        <w:t xml:space="preserve">[1-5]). В одном из них получите права суперпользователя используя команду </w:t>
      </w:r>
      <w:r w:rsidRPr="003748F0">
        <w:rPr>
          <w:rFonts w:ascii="Times New Roman" w:hAnsi="Times New Roman" w:cs="Times New Roman"/>
          <w:color w:val="313131"/>
        </w:rPr>
        <w:t>sudo</w:t>
      </w:r>
      <w:r w:rsidRPr="00D421C0">
        <w:rPr>
          <w:rFonts w:ascii="Times New Roman" w:hAnsi="Times New Roman" w:cs="Times New Roman"/>
          <w:color w:val="313131"/>
          <w:lang w:val="ru-RU"/>
        </w:rPr>
        <w:t xml:space="preserve"> </w:t>
      </w:r>
      <w:r w:rsidRPr="003748F0">
        <w:rPr>
          <w:rFonts w:ascii="Times New Roman" w:hAnsi="Times New Roman" w:cs="Times New Roman"/>
          <w:color w:val="313131"/>
        </w:rPr>
        <w:t>su</w:t>
      </w:r>
      <w:r w:rsidRPr="00D421C0">
        <w:rPr>
          <w:rFonts w:ascii="Times New Roman" w:hAnsi="Times New Roman" w:cs="Times New Roman"/>
          <w:color w:val="313131"/>
          <w:lang w:val="ru-RU"/>
        </w:rPr>
        <w:t>:</w:t>
      </w:r>
    </w:p>
    <w:p w14:paraId="57C1D9F3"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 xml:space="preserve">Изучите как создать пользователя с домашним каталогом с помощью команды </w:t>
      </w:r>
      <w:r w:rsidRPr="003748F0">
        <w:rPr>
          <w:rFonts w:ascii="Times New Roman" w:hAnsi="Times New Roman" w:cs="Times New Roman"/>
          <w:color w:val="313131"/>
        </w:rPr>
        <w:t>useradd</w:t>
      </w:r>
      <w:r w:rsidRPr="00D421C0">
        <w:rPr>
          <w:rFonts w:ascii="Times New Roman" w:hAnsi="Times New Roman" w:cs="Times New Roman"/>
          <w:color w:val="313131"/>
          <w:lang w:val="ru-RU"/>
        </w:rPr>
        <w:t xml:space="preserve"> из справочной документации </w:t>
      </w:r>
      <w:r w:rsidRPr="003748F0">
        <w:rPr>
          <w:rFonts w:ascii="Times New Roman" w:hAnsi="Times New Roman" w:cs="Times New Roman"/>
          <w:color w:val="313131"/>
        </w:rPr>
        <w:t>man</w:t>
      </w:r>
    </w:p>
    <w:p w14:paraId="42D3257B"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 xml:space="preserve">Используя </w:t>
      </w:r>
      <w:r w:rsidRPr="003748F0">
        <w:rPr>
          <w:rFonts w:ascii="Times New Roman" w:hAnsi="Times New Roman" w:cs="Times New Roman"/>
          <w:color w:val="313131"/>
        </w:rPr>
        <w:t>useradd</w:t>
      </w:r>
      <w:r w:rsidRPr="00D421C0">
        <w:rPr>
          <w:rFonts w:ascii="Times New Roman" w:hAnsi="Times New Roman" w:cs="Times New Roman"/>
          <w:color w:val="313131"/>
          <w:lang w:val="ru-RU"/>
        </w:rPr>
        <w:t xml:space="preserve"> создайте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2» </w:t>
      </w:r>
      <w:r w:rsidRPr="003748F0">
        <w:rPr>
          <w:rFonts w:ascii="Times New Roman" w:hAnsi="Times New Roman" w:cs="Times New Roman"/>
          <w:color w:val="313131"/>
        </w:rPr>
        <w:t>c</w:t>
      </w:r>
      <w:r w:rsidRPr="00D421C0">
        <w:rPr>
          <w:rFonts w:ascii="Times New Roman" w:hAnsi="Times New Roman" w:cs="Times New Roman"/>
          <w:color w:val="313131"/>
          <w:lang w:val="ru-RU"/>
        </w:rPr>
        <w:t xml:space="preserve"> домашним каталогом «</w:t>
      </w:r>
      <w:r w:rsidRPr="003748F0">
        <w:rPr>
          <w:rFonts w:ascii="Times New Roman" w:hAnsi="Times New Roman" w:cs="Times New Roman"/>
          <w:color w:val="313131"/>
        </w:rPr>
        <w:t>sit</w:t>
      </w:r>
      <w:r w:rsidRPr="00D421C0">
        <w:rPr>
          <w:rFonts w:ascii="Times New Roman" w:hAnsi="Times New Roman" w:cs="Times New Roman"/>
          <w:color w:val="313131"/>
          <w:lang w:val="ru-RU"/>
        </w:rPr>
        <w:t>2».</w:t>
      </w:r>
    </w:p>
    <w:p w14:paraId="3951B03B"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Установите пароль для нового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2» с помощью команды </w:t>
      </w:r>
      <w:r w:rsidRPr="003748F0">
        <w:rPr>
          <w:rFonts w:ascii="Times New Roman" w:hAnsi="Times New Roman" w:cs="Times New Roman"/>
          <w:color w:val="313131"/>
        </w:rPr>
        <w:t>passwd</w:t>
      </w:r>
      <w:r w:rsidRPr="00D421C0">
        <w:rPr>
          <w:rFonts w:ascii="Times New Roman" w:hAnsi="Times New Roman" w:cs="Times New Roman"/>
          <w:color w:val="313131"/>
          <w:lang w:val="ru-RU"/>
        </w:rPr>
        <w:t xml:space="preserve"> </w:t>
      </w:r>
      <w:r w:rsidRPr="003748F0">
        <w:rPr>
          <w:rFonts w:ascii="Times New Roman" w:hAnsi="Times New Roman" w:cs="Times New Roman"/>
          <w:color w:val="313131"/>
        </w:rPr>
        <w:t>sit</w:t>
      </w:r>
      <w:r w:rsidRPr="00D421C0">
        <w:rPr>
          <w:rFonts w:ascii="Times New Roman" w:hAnsi="Times New Roman" w:cs="Times New Roman"/>
          <w:color w:val="313131"/>
          <w:lang w:val="ru-RU"/>
        </w:rPr>
        <w:t>2</w:t>
      </w:r>
    </w:p>
    <w:p w14:paraId="0DE2AB64" w14:textId="77777777" w:rsidR="000F7DAB" w:rsidRPr="003748F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rPr>
      </w:pPr>
      <w:r w:rsidRPr="003748F0">
        <w:rPr>
          <w:rFonts w:ascii="Times New Roman" w:hAnsi="Times New Roman" w:cs="Times New Roman"/>
          <w:color w:val="313131"/>
        </w:rPr>
        <w:t>Выйдите из суперпользователя командой exit</w:t>
      </w:r>
    </w:p>
    <w:p w14:paraId="4BD5DAA4"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Войдите под первым терминалом в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 во втором в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2».</w:t>
      </w:r>
    </w:p>
    <w:p w14:paraId="6631B213"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Посмотрите какой идентификатор получил пользователь «</w:t>
      </w:r>
      <w:r w:rsidRPr="003748F0">
        <w:rPr>
          <w:rFonts w:ascii="Times New Roman" w:hAnsi="Times New Roman" w:cs="Times New Roman"/>
          <w:color w:val="313131"/>
        </w:rPr>
        <w:t>sit</w:t>
      </w:r>
      <w:r w:rsidRPr="00D421C0">
        <w:rPr>
          <w:rFonts w:ascii="Times New Roman" w:hAnsi="Times New Roman" w:cs="Times New Roman"/>
          <w:color w:val="313131"/>
          <w:lang w:val="ru-RU"/>
        </w:rPr>
        <w:t>» и пользователь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2» используя команду </w:t>
      </w:r>
      <w:r w:rsidRPr="003748F0">
        <w:rPr>
          <w:rFonts w:ascii="Times New Roman" w:hAnsi="Times New Roman" w:cs="Times New Roman"/>
          <w:color w:val="313131"/>
        </w:rPr>
        <w:t>id</w:t>
      </w:r>
    </w:p>
    <w:p w14:paraId="1B895D58"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Посмотрите права доступа на домашний каталог пользователей «</w:t>
      </w:r>
      <w:r w:rsidRPr="003748F0">
        <w:rPr>
          <w:rFonts w:ascii="Times New Roman" w:hAnsi="Times New Roman" w:cs="Times New Roman"/>
          <w:color w:val="313131"/>
        </w:rPr>
        <w:t>sit</w:t>
      </w:r>
      <w:r w:rsidRPr="00D421C0">
        <w:rPr>
          <w:rFonts w:ascii="Times New Roman" w:hAnsi="Times New Roman" w:cs="Times New Roman"/>
          <w:color w:val="313131"/>
          <w:lang w:val="ru-RU"/>
        </w:rPr>
        <w:t>» и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2», используя команду </w:t>
      </w:r>
      <w:r w:rsidRPr="003748F0">
        <w:rPr>
          <w:rFonts w:ascii="Times New Roman" w:hAnsi="Times New Roman" w:cs="Times New Roman"/>
          <w:color w:val="313131"/>
        </w:rPr>
        <w:t>ls</w:t>
      </w:r>
    </w:p>
    <w:p w14:paraId="7FCEB5A8"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Создайте файл под пользователем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2» с маской 0077 используя </w:t>
      </w:r>
      <w:r w:rsidRPr="003748F0">
        <w:rPr>
          <w:rFonts w:ascii="Times New Roman" w:hAnsi="Times New Roman" w:cs="Times New Roman"/>
          <w:color w:val="313131"/>
        </w:rPr>
        <w:t>umask</w:t>
      </w:r>
    </w:p>
    <w:p w14:paraId="381BF32E"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Попробуйте прочитать его содержимое под пользователем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 используя команду </w:t>
      </w:r>
      <w:r w:rsidRPr="003748F0">
        <w:rPr>
          <w:rFonts w:ascii="Times New Roman" w:hAnsi="Times New Roman" w:cs="Times New Roman"/>
          <w:color w:val="313131"/>
        </w:rPr>
        <w:t>cat</w:t>
      </w:r>
    </w:p>
    <w:p w14:paraId="234CFD03"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Измените права доступа на файл так, чтобы пользователь «</w:t>
      </w:r>
      <w:r w:rsidRPr="003748F0">
        <w:rPr>
          <w:rFonts w:ascii="Times New Roman" w:hAnsi="Times New Roman" w:cs="Times New Roman"/>
          <w:color w:val="313131"/>
        </w:rPr>
        <w:t>sit</w:t>
      </w:r>
      <w:r w:rsidRPr="00D421C0">
        <w:rPr>
          <w:rFonts w:ascii="Times New Roman" w:hAnsi="Times New Roman" w:cs="Times New Roman"/>
          <w:color w:val="313131"/>
          <w:lang w:val="ru-RU"/>
        </w:rPr>
        <w:t>» мог записывать в файл, но не читать его.</w:t>
      </w:r>
    </w:p>
    <w:p w14:paraId="5B9312A3"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Запишите текстовую информацию в файл из под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 используя консольный текстовый редактор </w:t>
      </w:r>
      <w:r w:rsidRPr="003748F0">
        <w:rPr>
          <w:rFonts w:ascii="Times New Roman" w:hAnsi="Times New Roman" w:cs="Times New Roman"/>
          <w:color w:val="313131"/>
        </w:rPr>
        <w:t>vi</w:t>
      </w:r>
      <w:r w:rsidRPr="00D421C0">
        <w:rPr>
          <w:rFonts w:ascii="Times New Roman" w:hAnsi="Times New Roman" w:cs="Times New Roman"/>
          <w:color w:val="313131"/>
          <w:lang w:val="ru-RU"/>
        </w:rPr>
        <w:t xml:space="preserve"> или </w:t>
      </w:r>
      <w:r w:rsidRPr="003748F0">
        <w:rPr>
          <w:rFonts w:ascii="Times New Roman" w:hAnsi="Times New Roman" w:cs="Times New Roman"/>
          <w:color w:val="313131"/>
        </w:rPr>
        <w:t>nano</w:t>
      </w:r>
    </w:p>
    <w:p w14:paraId="343EDA0C"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lastRenderedPageBreak/>
        <w:t>Проверьте права на файл, и прочитайте его содержимое из под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2»</w:t>
      </w:r>
    </w:p>
    <w:p w14:paraId="6A3FC83D"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Создайте каталог из под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2»</w:t>
      </w:r>
    </w:p>
    <w:p w14:paraId="2BF1A9BF"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Установите права записи для группы пользователей на данный каталог</w:t>
      </w:r>
    </w:p>
    <w:p w14:paraId="7109D934"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Добавьте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 в группу «</w:t>
      </w:r>
      <w:r w:rsidRPr="003748F0">
        <w:rPr>
          <w:rFonts w:ascii="Times New Roman" w:hAnsi="Times New Roman" w:cs="Times New Roman"/>
          <w:color w:val="313131"/>
        </w:rPr>
        <w:t>sit</w:t>
      </w:r>
      <w:r w:rsidRPr="00D421C0">
        <w:rPr>
          <w:rFonts w:ascii="Times New Roman" w:hAnsi="Times New Roman" w:cs="Times New Roman"/>
          <w:color w:val="313131"/>
          <w:lang w:val="ru-RU"/>
        </w:rPr>
        <w:t xml:space="preserve">2» с помощью команды </w:t>
      </w:r>
      <w:r w:rsidRPr="003748F0">
        <w:rPr>
          <w:rFonts w:ascii="Times New Roman" w:hAnsi="Times New Roman" w:cs="Times New Roman"/>
          <w:color w:val="313131"/>
        </w:rPr>
        <w:t>usermod</w:t>
      </w:r>
    </w:p>
    <w:p w14:paraId="21DE9169"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Проверьте в какие группы входит пользователь «</w:t>
      </w:r>
      <w:r w:rsidRPr="003748F0">
        <w:rPr>
          <w:rFonts w:ascii="Times New Roman" w:hAnsi="Times New Roman" w:cs="Times New Roman"/>
          <w:color w:val="313131"/>
        </w:rPr>
        <w:t>sit</w:t>
      </w:r>
      <w:r w:rsidRPr="00D421C0">
        <w:rPr>
          <w:rFonts w:ascii="Times New Roman" w:hAnsi="Times New Roman" w:cs="Times New Roman"/>
          <w:color w:val="313131"/>
          <w:lang w:val="ru-RU"/>
        </w:rPr>
        <w:t>»</w:t>
      </w:r>
    </w:p>
    <w:p w14:paraId="727D23D0" w14:textId="77777777"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Создайте несколько файлов в каталоге, который был создан пользователем «</w:t>
      </w:r>
      <w:r w:rsidRPr="003748F0">
        <w:rPr>
          <w:rFonts w:ascii="Times New Roman" w:hAnsi="Times New Roman" w:cs="Times New Roman"/>
          <w:color w:val="313131"/>
        </w:rPr>
        <w:t>sit</w:t>
      </w:r>
      <w:r w:rsidRPr="00D421C0">
        <w:rPr>
          <w:rFonts w:ascii="Times New Roman" w:hAnsi="Times New Roman" w:cs="Times New Roman"/>
          <w:color w:val="313131"/>
          <w:lang w:val="ru-RU"/>
        </w:rPr>
        <w:t>2» из под пользователя «</w:t>
      </w:r>
      <w:r w:rsidRPr="003748F0">
        <w:rPr>
          <w:rFonts w:ascii="Times New Roman" w:hAnsi="Times New Roman" w:cs="Times New Roman"/>
          <w:color w:val="313131"/>
        </w:rPr>
        <w:t>sit</w:t>
      </w:r>
      <w:r w:rsidRPr="00D421C0">
        <w:rPr>
          <w:rFonts w:ascii="Times New Roman" w:hAnsi="Times New Roman" w:cs="Times New Roman"/>
          <w:color w:val="313131"/>
          <w:lang w:val="ru-RU"/>
        </w:rPr>
        <w:t>».</w:t>
      </w:r>
    </w:p>
    <w:p w14:paraId="48DF402A" w14:textId="77777777" w:rsidR="003B29F7"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Ознакомьтесь как удалить пользователя вместе с содержимым его домашнего каталога из справочной документации</w:t>
      </w:r>
    </w:p>
    <w:p w14:paraId="2877FB7C" w14:textId="37AD6240" w:rsidR="000F7DAB" w:rsidRPr="00D421C0" w:rsidRDefault="000F7DAB" w:rsidP="00467689">
      <w:pPr>
        <w:widowControl w:val="0"/>
        <w:numPr>
          <w:ilvl w:val="0"/>
          <w:numId w:val="3"/>
        </w:numPr>
        <w:autoSpaceDE w:val="0"/>
        <w:autoSpaceDN w:val="0"/>
        <w:adjustRightInd w:val="0"/>
        <w:spacing w:line="276" w:lineRule="auto"/>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Удалите пользователя «</w:t>
      </w:r>
      <w:r w:rsidRPr="003B29F7">
        <w:rPr>
          <w:rFonts w:ascii="Times New Roman" w:hAnsi="Times New Roman" w:cs="Times New Roman"/>
          <w:color w:val="313131"/>
        </w:rPr>
        <w:t>sit</w:t>
      </w:r>
      <w:r w:rsidRPr="00D421C0">
        <w:rPr>
          <w:rFonts w:ascii="Times New Roman" w:hAnsi="Times New Roman" w:cs="Times New Roman"/>
          <w:color w:val="313131"/>
          <w:lang w:val="ru-RU"/>
        </w:rPr>
        <w:t>2» вместе с его домашним каталогом.</w:t>
      </w:r>
    </w:p>
    <w:p w14:paraId="74AA6B53" w14:textId="77777777" w:rsidR="00386185" w:rsidRPr="00D421C0" w:rsidRDefault="00386185" w:rsidP="00467689">
      <w:pPr>
        <w:widowControl w:val="0"/>
        <w:tabs>
          <w:tab w:val="left" w:pos="220"/>
          <w:tab w:val="left" w:pos="720"/>
        </w:tabs>
        <w:autoSpaceDE w:val="0"/>
        <w:autoSpaceDN w:val="0"/>
        <w:adjustRightInd w:val="0"/>
        <w:spacing w:line="276" w:lineRule="auto"/>
        <w:rPr>
          <w:rFonts w:ascii="Times New Roman" w:hAnsi="Times New Roman" w:cs="Times New Roman"/>
          <w:color w:val="313131"/>
          <w:lang w:val="ru-RU"/>
        </w:rPr>
      </w:pPr>
    </w:p>
    <w:p w14:paraId="09D503D0" w14:textId="77777777" w:rsidR="00386185" w:rsidRPr="00D421C0" w:rsidRDefault="00386185" w:rsidP="00467689">
      <w:pPr>
        <w:pStyle w:val="Heading1"/>
        <w:spacing w:line="276" w:lineRule="auto"/>
        <w:rPr>
          <w:lang w:val="ru-RU"/>
        </w:rPr>
      </w:pPr>
      <w:r w:rsidRPr="00D421C0">
        <w:rPr>
          <w:lang w:val="ru-RU"/>
        </w:rPr>
        <w:t>Лабораторная работа №3. Файловые подсистемы.</w:t>
      </w:r>
    </w:p>
    <w:p w14:paraId="4BFFFF2E" w14:textId="77777777" w:rsidR="00386185" w:rsidRPr="00D421C0" w:rsidRDefault="00386185" w:rsidP="00467689">
      <w:pPr>
        <w:widowControl w:val="0"/>
        <w:autoSpaceDE w:val="0"/>
        <w:autoSpaceDN w:val="0"/>
        <w:adjustRightInd w:val="0"/>
        <w:spacing w:line="276" w:lineRule="auto"/>
        <w:rPr>
          <w:rFonts w:ascii="Times New Roman" w:hAnsi="Times New Roman" w:cs="Times New Roman"/>
          <w:b/>
          <w:color w:val="313131"/>
          <w:lang w:val="ru-RU"/>
        </w:rPr>
      </w:pPr>
      <w:r w:rsidRPr="00D421C0">
        <w:rPr>
          <w:rFonts w:ascii="Times New Roman" w:hAnsi="Times New Roman" w:cs="Times New Roman"/>
          <w:b/>
          <w:color w:val="313131"/>
          <w:lang w:val="ru-RU"/>
        </w:rPr>
        <w:t>Основные теоретические сведения</w:t>
      </w:r>
    </w:p>
    <w:p w14:paraId="36ED5F87" w14:textId="71167586" w:rsidR="00386185" w:rsidRPr="00D421C0" w:rsidRDefault="00386185" w:rsidP="00467689">
      <w:pPr>
        <w:widowControl w:val="0"/>
        <w:autoSpaceDE w:val="0"/>
        <w:autoSpaceDN w:val="0"/>
        <w:adjustRightInd w:val="0"/>
        <w:spacing w:line="276" w:lineRule="auto"/>
        <w:jc w:val="both"/>
        <w:rPr>
          <w:rFonts w:ascii="Times New Roman" w:hAnsi="Times New Roman" w:cs="Times New Roman"/>
          <w:color w:val="313131"/>
          <w:lang w:val="ru-RU"/>
        </w:rPr>
      </w:pPr>
      <w:r w:rsidRPr="00D421C0">
        <w:rPr>
          <w:rFonts w:ascii="Times New Roman" w:hAnsi="Times New Roman" w:cs="Times New Roman"/>
          <w:b/>
          <w:color w:val="313131"/>
          <w:lang w:val="ru-RU"/>
        </w:rPr>
        <w:t>Цель:</w:t>
      </w:r>
      <w:r w:rsidRPr="00D421C0">
        <w:rPr>
          <w:rFonts w:ascii="Times New Roman" w:hAnsi="Times New Roman" w:cs="Times New Roman"/>
          <w:color w:val="313131"/>
          <w:lang w:val="ru-RU"/>
        </w:rPr>
        <w:t xml:space="preserve"> Получение теоретических и практических навыков работы с таблицами разделов</w:t>
      </w:r>
      <w:r w:rsidR="00EC6C71" w:rsidRPr="00D421C0">
        <w:rPr>
          <w:rFonts w:ascii="Times New Roman" w:hAnsi="Times New Roman" w:cs="Times New Roman"/>
          <w:color w:val="313131"/>
          <w:lang w:val="ru-RU"/>
        </w:rPr>
        <w:t xml:space="preserve"> </w:t>
      </w:r>
      <w:r w:rsidRPr="00D421C0">
        <w:rPr>
          <w:rFonts w:ascii="Times New Roman" w:hAnsi="Times New Roman" w:cs="Times New Roman"/>
          <w:color w:val="313131"/>
          <w:lang w:val="ru-RU"/>
        </w:rPr>
        <w:t>(</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и </w:t>
      </w:r>
      <w:r w:rsidRPr="00386185">
        <w:rPr>
          <w:rFonts w:ascii="Times New Roman" w:hAnsi="Times New Roman" w:cs="Times New Roman"/>
          <w:color w:val="313131"/>
        </w:rPr>
        <w:t>GPT</w:t>
      </w:r>
      <w:r w:rsidRPr="00D421C0">
        <w:rPr>
          <w:rFonts w:ascii="Times New Roman" w:hAnsi="Times New Roman" w:cs="Times New Roman"/>
          <w:color w:val="313131"/>
          <w:lang w:val="ru-RU"/>
        </w:rPr>
        <w:t>), создания разделов и файловых систем.</w:t>
      </w:r>
    </w:p>
    <w:p w14:paraId="370AE79F" w14:textId="77777777" w:rsidR="00386185" w:rsidRPr="00D421C0" w:rsidRDefault="00386185" w:rsidP="00467689">
      <w:pPr>
        <w:widowControl w:val="0"/>
        <w:autoSpaceDE w:val="0"/>
        <w:autoSpaceDN w:val="0"/>
        <w:adjustRightInd w:val="0"/>
        <w:spacing w:line="276" w:lineRule="auto"/>
        <w:jc w:val="both"/>
        <w:rPr>
          <w:rFonts w:ascii="Times New Roman" w:hAnsi="Times New Roman" w:cs="Times New Roman"/>
          <w:color w:val="313131"/>
          <w:lang w:val="ru-RU"/>
        </w:rPr>
      </w:pPr>
    </w:p>
    <w:p w14:paraId="4B769363" w14:textId="77777777" w:rsidR="00386185" w:rsidRPr="00386185" w:rsidRDefault="00386185" w:rsidP="00467689">
      <w:pPr>
        <w:widowControl w:val="0"/>
        <w:autoSpaceDE w:val="0"/>
        <w:autoSpaceDN w:val="0"/>
        <w:adjustRightInd w:val="0"/>
        <w:spacing w:line="276" w:lineRule="auto"/>
        <w:jc w:val="both"/>
        <w:rPr>
          <w:rFonts w:ascii="Times New Roman" w:hAnsi="Times New Roman" w:cs="Times New Roman"/>
          <w:b/>
          <w:color w:val="313131"/>
        </w:rPr>
      </w:pPr>
      <w:r w:rsidRPr="00386185">
        <w:rPr>
          <w:rFonts w:ascii="Times New Roman" w:hAnsi="Times New Roman" w:cs="Times New Roman"/>
          <w:b/>
          <w:color w:val="313131"/>
        </w:rPr>
        <w:t>Консольные команды:</w:t>
      </w:r>
    </w:p>
    <w:p w14:paraId="1F011289" w14:textId="77777777" w:rsidR="00386185" w:rsidRPr="00D421C0" w:rsidRDefault="0038618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lang w:val="ru-RU"/>
        </w:rPr>
      </w:pPr>
      <w:r w:rsidRPr="00386185">
        <w:rPr>
          <w:rFonts w:ascii="Times New Roman" w:hAnsi="Times New Roman" w:cs="Times New Roman"/>
          <w:color w:val="313131"/>
        </w:rPr>
        <w:t>fdisk</w:t>
      </w:r>
      <w:r w:rsidRPr="00D421C0">
        <w:rPr>
          <w:rFonts w:ascii="Times New Roman" w:hAnsi="Times New Roman" w:cs="Times New Roman"/>
          <w:color w:val="313131"/>
          <w:lang w:val="ru-RU"/>
        </w:rPr>
        <w:t xml:space="preserve"> &lt;параметры&gt; - Консольная программа для управления дисками (Работает только с </w:t>
      </w:r>
      <w:r w:rsidRPr="00386185">
        <w:rPr>
          <w:rFonts w:ascii="Times New Roman" w:hAnsi="Times New Roman" w:cs="Times New Roman"/>
          <w:color w:val="313131"/>
        </w:rPr>
        <w:t>MBR</w:t>
      </w:r>
      <w:r w:rsidRPr="00D421C0">
        <w:rPr>
          <w:rFonts w:ascii="Times New Roman" w:hAnsi="Times New Roman" w:cs="Times New Roman"/>
          <w:color w:val="313131"/>
          <w:lang w:val="ru-RU"/>
        </w:rPr>
        <w:t>).</w:t>
      </w:r>
    </w:p>
    <w:p w14:paraId="0730D5E2" w14:textId="77777777" w:rsidR="00386185" w:rsidRPr="00D421C0" w:rsidRDefault="0038618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lang w:val="ru-RU"/>
        </w:rPr>
      </w:pPr>
      <w:r w:rsidRPr="00386185">
        <w:rPr>
          <w:rFonts w:ascii="Times New Roman" w:hAnsi="Times New Roman" w:cs="Times New Roman"/>
          <w:color w:val="313131"/>
        </w:rPr>
        <w:t>parted</w:t>
      </w:r>
      <w:r w:rsidRPr="00D421C0">
        <w:rPr>
          <w:rFonts w:ascii="Times New Roman" w:hAnsi="Times New Roman" w:cs="Times New Roman"/>
          <w:color w:val="313131"/>
          <w:lang w:val="ru-RU"/>
        </w:rPr>
        <w:t xml:space="preserve"> &lt;параметры&gt; - Консольная программа для управления дисками (Работает как с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так и с </w:t>
      </w:r>
      <w:r w:rsidRPr="00386185">
        <w:rPr>
          <w:rFonts w:ascii="Times New Roman" w:hAnsi="Times New Roman" w:cs="Times New Roman"/>
          <w:color w:val="313131"/>
        </w:rPr>
        <w:t>GPT</w:t>
      </w:r>
      <w:r w:rsidRPr="00D421C0">
        <w:rPr>
          <w:rFonts w:ascii="Times New Roman" w:hAnsi="Times New Roman" w:cs="Times New Roman"/>
          <w:color w:val="313131"/>
          <w:lang w:val="ru-RU"/>
        </w:rPr>
        <w:t>).</w:t>
      </w:r>
    </w:p>
    <w:p w14:paraId="7789F6D8" w14:textId="77777777" w:rsidR="00386185" w:rsidRPr="00D421C0" w:rsidRDefault="0038618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lang w:val="ru-RU"/>
        </w:rPr>
      </w:pPr>
      <w:r w:rsidRPr="00386185">
        <w:rPr>
          <w:rFonts w:ascii="Times New Roman" w:hAnsi="Times New Roman" w:cs="Times New Roman"/>
          <w:color w:val="313131"/>
        </w:rPr>
        <w:t>dd</w:t>
      </w:r>
      <w:r w:rsidRPr="00D421C0">
        <w:rPr>
          <w:rFonts w:ascii="Times New Roman" w:hAnsi="Times New Roman" w:cs="Times New Roman"/>
          <w:color w:val="313131"/>
          <w:lang w:val="ru-RU"/>
        </w:rPr>
        <w:t xml:space="preserve"> &lt;параметры&gt; - Консольная программа копирования данных.</w:t>
      </w:r>
    </w:p>
    <w:p w14:paraId="02CFC212" w14:textId="77777777" w:rsidR="00386185" w:rsidRPr="00D421C0" w:rsidRDefault="0038618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lang w:val="ru-RU"/>
        </w:rPr>
      </w:pPr>
      <w:r w:rsidRPr="00386185">
        <w:rPr>
          <w:rFonts w:ascii="Times New Roman" w:hAnsi="Times New Roman" w:cs="Times New Roman"/>
          <w:color w:val="313131"/>
        </w:rPr>
        <w:t>mkfs</w:t>
      </w:r>
      <w:r w:rsidRPr="00D421C0">
        <w:rPr>
          <w:rFonts w:ascii="Times New Roman" w:hAnsi="Times New Roman" w:cs="Times New Roman"/>
          <w:color w:val="313131"/>
          <w:lang w:val="ru-RU"/>
        </w:rPr>
        <w:t>.&lt;тип файловой системы&gt; &lt;раздел диска&gt; - Класс консольных команд создания файловых систем на разделах.</w:t>
      </w:r>
    </w:p>
    <w:p w14:paraId="7754DAEB" w14:textId="77777777" w:rsidR="00386185" w:rsidRPr="00D421C0" w:rsidRDefault="00386185" w:rsidP="00467689">
      <w:pPr>
        <w:widowControl w:val="0"/>
        <w:numPr>
          <w:ilvl w:val="0"/>
          <w:numId w:val="1"/>
        </w:numPr>
        <w:autoSpaceDE w:val="0"/>
        <w:autoSpaceDN w:val="0"/>
        <w:adjustRightInd w:val="0"/>
        <w:spacing w:line="276" w:lineRule="auto"/>
        <w:ind w:left="851" w:hanging="284"/>
        <w:jc w:val="both"/>
        <w:rPr>
          <w:rFonts w:ascii="Times New Roman" w:hAnsi="Times New Roman" w:cs="Times New Roman"/>
          <w:color w:val="313131"/>
          <w:lang w:val="ru-RU"/>
        </w:rPr>
      </w:pPr>
      <w:r w:rsidRPr="00386185">
        <w:rPr>
          <w:rFonts w:ascii="Times New Roman" w:hAnsi="Times New Roman" w:cs="Times New Roman"/>
          <w:color w:val="313131"/>
        </w:rPr>
        <w:t>mount</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t</w:t>
      </w:r>
      <w:r w:rsidRPr="00D421C0">
        <w:rPr>
          <w:rFonts w:ascii="Times New Roman" w:hAnsi="Times New Roman" w:cs="Times New Roman"/>
          <w:color w:val="313131"/>
          <w:lang w:val="ru-RU"/>
        </w:rPr>
        <w:t xml:space="preserve"> &lt;тип файловой системы&gt; &lt;раздел диска&gt; &lt;точка монтирования&gt; - Консольная программа монтирования разделов жесткого диска.</w:t>
      </w:r>
    </w:p>
    <w:p w14:paraId="0D5F53ED" w14:textId="77777777" w:rsidR="00386185" w:rsidRPr="00D421C0" w:rsidRDefault="0038618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Диск делится на разделы. Как именно диск делится на разделы, определяется таблицей разделов. Таблицы разделов бывают двух типов :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и </w:t>
      </w:r>
      <w:r w:rsidRPr="00386185">
        <w:rPr>
          <w:rFonts w:ascii="Times New Roman" w:hAnsi="Times New Roman" w:cs="Times New Roman"/>
          <w:color w:val="313131"/>
        </w:rPr>
        <w:t>GPT</w:t>
      </w:r>
      <w:r w:rsidRPr="00D421C0">
        <w:rPr>
          <w:rFonts w:ascii="Times New Roman" w:hAnsi="Times New Roman" w:cs="Times New Roman"/>
          <w:color w:val="313131"/>
          <w:lang w:val="ru-RU"/>
        </w:rPr>
        <w:t>.</w:t>
      </w:r>
    </w:p>
    <w:p w14:paraId="1D235A88" w14:textId="77777777" w:rsidR="00386185" w:rsidRPr="00D421C0" w:rsidRDefault="00386185" w:rsidP="00467689">
      <w:pPr>
        <w:widowControl w:val="0"/>
        <w:autoSpaceDE w:val="0"/>
        <w:autoSpaceDN w:val="0"/>
        <w:adjustRightInd w:val="0"/>
        <w:spacing w:line="276" w:lineRule="auto"/>
        <w:jc w:val="both"/>
        <w:rPr>
          <w:rFonts w:ascii="Times New Roman" w:hAnsi="Times New Roman" w:cs="Times New Roman"/>
          <w:b/>
          <w:color w:val="313131"/>
          <w:lang w:val="ru-RU"/>
        </w:rPr>
      </w:pPr>
      <w:r w:rsidRPr="00D421C0">
        <w:rPr>
          <w:rFonts w:ascii="Times New Roman" w:hAnsi="Times New Roman" w:cs="Times New Roman"/>
          <w:b/>
          <w:color w:val="313131"/>
          <w:lang w:val="ru-RU"/>
        </w:rPr>
        <w:t xml:space="preserve">Структура </w:t>
      </w:r>
      <w:r w:rsidRPr="00640641">
        <w:rPr>
          <w:rFonts w:ascii="Times New Roman" w:hAnsi="Times New Roman" w:cs="Times New Roman"/>
          <w:b/>
          <w:color w:val="313131"/>
        </w:rPr>
        <w:t>MBR</w:t>
      </w:r>
    </w:p>
    <w:p w14:paraId="7054C60E" w14:textId="77777777" w:rsidR="00386185" w:rsidRPr="00D421C0" w:rsidRDefault="0038618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Первые 512 байт (первый сектор диска) главного устройства хранения данных занимает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Master</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Boot</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Record</w:t>
      </w:r>
      <w:r w:rsidRPr="00D421C0">
        <w:rPr>
          <w:rFonts w:ascii="Times New Roman" w:hAnsi="Times New Roman" w:cs="Times New Roman"/>
          <w:color w:val="313131"/>
          <w:lang w:val="ru-RU"/>
        </w:rPr>
        <w:t xml:space="preserve">). В состав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входит 446 байт кода загрузчика, четыре записи по 16 байт - это таблица разделов, 2 байта сигнатуры. Таблица разделов может состоять из первичных разделов (до 4) и логических разделов(до 128).</w:t>
      </w:r>
    </w:p>
    <w:p w14:paraId="2CA679AE" w14:textId="77777777" w:rsidR="00640641" w:rsidRPr="00D421C0" w:rsidRDefault="00640641" w:rsidP="00467689">
      <w:pPr>
        <w:widowControl w:val="0"/>
        <w:autoSpaceDE w:val="0"/>
        <w:autoSpaceDN w:val="0"/>
        <w:adjustRightInd w:val="0"/>
        <w:spacing w:line="276" w:lineRule="auto"/>
        <w:rPr>
          <w:rFonts w:ascii="Times New Roman" w:hAnsi="Times New Roman" w:cs="Times New Roman"/>
          <w:b/>
          <w:color w:val="313131"/>
          <w:lang w:val="ru-RU"/>
        </w:rPr>
      </w:pPr>
    </w:p>
    <w:p w14:paraId="7F3EFF31" w14:textId="77777777" w:rsidR="00386185" w:rsidRPr="00640641" w:rsidRDefault="00386185" w:rsidP="00467689">
      <w:pPr>
        <w:widowControl w:val="0"/>
        <w:autoSpaceDE w:val="0"/>
        <w:autoSpaceDN w:val="0"/>
        <w:adjustRightInd w:val="0"/>
        <w:spacing w:line="276" w:lineRule="auto"/>
        <w:rPr>
          <w:rFonts w:ascii="Times New Roman" w:hAnsi="Times New Roman" w:cs="Times New Roman"/>
          <w:b/>
          <w:color w:val="313131"/>
        </w:rPr>
      </w:pPr>
      <w:r w:rsidRPr="00640641">
        <w:rPr>
          <w:rFonts w:ascii="Times New Roman" w:hAnsi="Times New Roman" w:cs="Times New Roman"/>
          <w:b/>
          <w:color w:val="313131"/>
        </w:rPr>
        <w:t>Структура GPT</w:t>
      </w:r>
    </w:p>
    <w:p w14:paraId="2ED10199" w14:textId="77777777" w:rsidR="00386185" w:rsidRPr="00386185" w:rsidRDefault="00386185" w:rsidP="00467689">
      <w:pPr>
        <w:widowControl w:val="0"/>
        <w:autoSpaceDE w:val="0"/>
        <w:autoSpaceDN w:val="0"/>
        <w:adjustRightInd w:val="0"/>
        <w:spacing w:line="276" w:lineRule="auto"/>
        <w:ind w:firstLine="567"/>
        <w:jc w:val="both"/>
        <w:rPr>
          <w:rFonts w:ascii="Times New Roman" w:hAnsi="Times New Roman" w:cs="Times New Roman"/>
          <w:color w:val="313131"/>
        </w:rPr>
      </w:pPr>
      <w:r w:rsidRPr="00386185">
        <w:rPr>
          <w:rFonts w:ascii="Times New Roman" w:hAnsi="Times New Roman" w:cs="Times New Roman"/>
          <w:color w:val="313131"/>
        </w:rPr>
        <w:t>GUID Partition Table, аббр. GPT</w:t>
      </w:r>
      <w:r w:rsidRPr="00D421C0">
        <w:rPr>
          <w:rFonts w:ascii="Times New Roman" w:hAnsi="Times New Roman" w:cs="Times New Roman"/>
          <w:color w:val="313131"/>
          <w:lang w:val="ru-RU"/>
        </w:rPr>
        <w:t xml:space="preserve"> — стандарт формата размещения таблиц разделов на физическом жестком диске. </w:t>
      </w:r>
      <w:r w:rsidRPr="00386185">
        <w:rPr>
          <w:rFonts w:ascii="Times New Roman" w:hAnsi="Times New Roman" w:cs="Times New Roman"/>
          <w:color w:val="313131"/>
        </w:rPr>
        <w:t>Он является частью расширяемого микропрограммного интерфейса (англ. Extensible Firmware Interface, EFI) — стандарта, предложенного Intel на смену BIOS. EFI</w:t>
      </w:r>
      <w:r w:rsidRPr="00D421C0">
        <w:rPr>
          <w:rFonts w:ascii="Times New Roman" w:hAnsi="Times New Roman" w:cs="Times New Roman"/>
          <w:color w:val="313131"/>
          <w:lang w:val="ru-RU"/>
        </w:rPr>
        <w:t xml:space="preserve"> использует </w:t>
      </w:r>
      <w:r w:rsidRPr="00386185">
        <w:rPr>
          <w:rFonts w:ascii="Times New Roman" w:hAnsi="Times New Roman" w:cs="Times New Roman"/>
          <w:color w:val="313131"/>
        </w:rPr>
        <w:t>GPT</w:t>
      </w:r>
      <w:r w:rsidRPr="00D421C0">
        <w:rPr>
          <w:rFonts w:ascii="Times New Roman" w:hAnsi="Times New Roman" w:cs="Times New Roman"/>
          <w:color w:val="313131"/>
          <w:lang w:val="ru-RU"/>
        </w:rPr>
        <w:t xml:space="preserve"> там, где </w:t>
      </w:r>
      <w:r w:rsidRPr="00386185">
        <w:rPr>
          <w:rFonts w:ascii="Times New Roman" w:hAnsi="Times New Roman" w:cs="Times New Roman"/>
          <w:color w:val="313131"/>
        </w:rPr>
        <w:t>BIOS</w:t>
      </w:r>
      <w:r w:rsidRPr="00D421C0">
        <w:rPr>
          <w:rFonts w:ascii="Times New Roman" w:hAnsi="Times New Roman" w:cs="Times New Roman"/>
          <w:color w:val="313131"/>
          <w:lang w:val="ru-RU"/>
        </w:rPr>
        <w:t xml:space="preserve"> использует главную загрузочную запись (англ. </w:t>
      </w:r>
      <w:r w:rsidRPr="00386185">
        <w:rPr>
          <w:rFonts w:ascii="Times New Roman" w:hAnsi="Times New Roman" w:cs="Times New Roman"/>
          <w:color w:val="313131"/>
        </w:rPr>
        <w:t xml:space="preserve">Master Boot Record, MBR). </w:t>
      </w:r>
      <w:r w:rsidRPr="00D421C0">
        <w:rPr>
          <w:rFonts w:ascii="Times New Roman" w:hAnsi="Times New Roman" w:cs="Times New Roman"/>
          <w:color w:val="313131"/>
          <w:lang w:val="ru-RU"/>
        </w:rPr>
        <w:t xml:space="preserve">В </w:t>
      </w:r>
      <w:r w:rsidRPr="00386185">
        <w:rPr>
          <w:rFonts w:ascii="Times New Roman" w:hAnsi="Times New Roman" w:cs="Times New Roman"/>
          <w:color w:val="313131"/>
        </w:rPr>
        <w:t>GPT</w:t>
      </w:r>
      <w:r w:rsidRPr="00D421C0">
        <w:rPr>
          <w:rFonts w:ascii="Times New Roman" w:hAnsi="Times New Roman" w:cs="Times New Roman"/>
          <w:color w:val="313131"/>
          <w:lang w:val="ru-RU"/>
        </w:rPr>
        <w:t xml:space="preserve"> нет собственной программы-загрузчика, вместо этого он работает в паре с </w:t>
      </w:r>
      <w:r w:rsidRPr="00386185">
        <w:rPr>
          <w:rFonts w:ascii="Times New Roman" w:hAnsi="Times New Roman" w:cs="Times New Roman"/>
          <w:color w:val="313131"/>
        </w:rPr>
        <w:t>EFI</w:t>
      </w:r>
      <w:r w:rsidRPr="00D421C0">
        <w:rPr>
          <w:rFonts w:ascii="Times New Roman" w:hAnsi="Times New Roman" w:cs="Times New Roman"/>
          <w:color w:val="313131"/>
          <w:lang w:val="ru-RU"/>
        </w:rPr>
        <w:t xml:space="preserve">. Внутри </w:t>
      </w:r>
      <w:r w:rsidRPr="00386185">
        <w:rPr>
          <w:rFonts w:ascii="Times New Roman" w:hAnsi="Times New Roman" w:cs="Times New Roman"/>
          <w:color w:val="313131"/>
        </w:rPr>
        <w:t>GPT</w:t>
      </w:r>
      <w:r w:rsidRPr="00D421C0">
        <w:rPr>
          <w:rFonts w:ascii="Times New Roman" w:hAnsi="Times New Roman" w:cs="Times New Roman"/>
          <w:color w:val="313131"/>
          <w:lang w:val="ru-RU"/>
        </w:rPr>
        <w:t xml:space="preserve"> используется адресация логических блоков </w:t>
      </w:r>
      <w:r w:rsidRPr="00386185">
        <w:rPr>
          <w:rFonts w:ascii="Times New Roman" w:hAnsi="Times New Roman" w:cs="Times New Roman"/>
          <w:color w:val="313131"/>
        </w:rPr>
        <w:t>LBA</w:t>
      </w:r>
      <w:r w:rsidRPr="00D421C0">
        <w:rPr>
          <w:rFonts w:ascii="Times New Roman" w:hAnsi="Times New Roman" w:cs="Times New Roman"/>
          <w:color w:val="313131"/>
          <w:lang w:val="ru-RU"/>
        </w:rPr>
        <w:t xml:space="preserve">, которая абстрагирована от физики устройства (в отличие от </w:t>
      </w:r>
      <w:r w:rsidRPr="00386185">
        <w:rPr>
          <w:rFonts w:ascii="Times New Roman" w:hAnsi="Times New Roman" w:cs="Times New Roman"/>
          <w:color w:val="313131"/>
        </w:rPr>
        <w:t>CHS</w:t>
      </w:r>
      <w:r w:rsidRPr="00D421C0">
        <w:rPr>
          <w:rFonts w:ascii="Times New Roman" w:hAnsi="Times New Roman" w:cs="Times New Roman"/>
          <w:color w:val="313131"/>
          <w:lang w:val="ru-RU"/>
        </w:rPr>
        <w:t xml:space="preserve"> — «Цилиндр-Головка-Сектор»). Каждый логический блок занимает 512 байт. </w:t>
      </w:r>
      <w:r w:rsidRPr="00386185">
        <w:rPr>
          <w:rFonts w:ascii="Times New Roman" w:hAnsi="Times New Roman" w:cs="Times New Roman"/>
          <w:color w:val="313131"/>
        </w:rPr>
        <w:t>LBA</w:t>
      </w:r>
      <w:r w:rsidRPr="00D421C0">
        <w:rPr>
          <w:rFonts w:ascii="Times New Roman" w:hAnsi="Times New Roman" w:cs="Times New Roman"/>
          <w:color w:val="313131"/>
          <w:lang w:val="ru-RU"/>
        </w:rPr>
        <w:t xml:space="preserve"> 0 — первые 512 байт </w:t>
      </w:r>
      <w:r w:rsidRPr="00D421C0">
        <w:rPr>
          <w:rFonts w:ascii="Times New Roman" w:hAnsi="Times New Roman" w:cs="Times New Roman"/>
          <w:color w:val="313131"/>
          <w:lang w:val="ru-RU"/>
        </w:rPr>
        <w:lastRenderedPageBreak/>
        <w:t xml:space="preserve">диска, </w:t>
      </w:r>
      <w:r w:rsidRPr="00386185">
        <w:rPr>
          <w:rFonts w:ascii="Times New Roman" w:hAnsi="Times New Roman" w:cs="Times New Roman"/>
          <w:color w:val="313131"/>
        </w:rPr>
        <w:t>LBA</w:t>
      </w:r>
      <w:r w:rsidRPr="00D421C0">
        <w:rPr>
          <w:rFonts w:ascii="Times New Roman" w:hAnsi="Times New Roman" w:cs="Times New Roman"/>
          <w:color w:val="313131"/>
          <w:lang w:val="ru-RU"/>
        </w:rPr>
        <w:t xml:space="preserve"> 1 — следующие, и так далее. Отрицательные значения </w:t>
      </w:r>
      <w:r w:rsidRPr="00386185">
        <w:rPr>
          <w:rFonts w:ascii="Times New Roman" w:hAnsi="Times New Roman" w:cs="Times New Roman"/>
          <w:color w:val="313131"/>
        </w:rPr>
        <w:t>LBA</w:t>
      </w:r>
      <w:r w:rsidRPr="00D421C0">
        <w:rPr>
          <w:rFonts w:ascii="Times New Roman" w:hAnsi="Times New Roman" w:cs="Times New Roman"/>
          <w:color w:val="313131"/>
          <w:lang w:val="ru-RU"/>
        </w:rPr>
        <w:t xml:space="preserve"> означают смещение в блоках с конца диска. </w:t>
      </w:r>
      <w:r w:rsidRPr="00386185">
        <w:rPr>
          <w:rFonts w:ascii="Times New Roman" w:hAnsi="Times New Roman" w:cs="Times New Roman"/>
          <w:color w:val="313131"/>
        </w:rPr>
        <w:t>Последний блок имеет смещение «-1» (LBA -1).</w:t>
      </w:r>
    </w:p>
    <w:p w14:paraId="23371BBB" w14:textId="4B54F421" w:rsidR="00386185" w:rsidRPr="00386185" w:rsidRDefault="00386185" w:rsidP="00467689">
      <w:pPr>
        <w:widowControl w:val="0"/>
        <w:autoSpaceDE w:val="0"/>
        <w:autoSpaceDN w:val="0"/>
        <w:adjustRightInd w:val="0"/>
        <w:spacing w:line="276" w:lineRule="auto"/>
        <w:jc w:val="center"/>
        <w:rPr>
          <w:rFonts w:ascii="Times New Roman" w:hAnsi="Times New Roman" w:cs="Times New Roman"/>
          <w:color w:val="313131"/>
        </w:rPr>
      </w:pPr>
      <w:r w:rsidRPr="00386185">
        <w:rPr>
          <w:rFonts w:ascii="Times New Roman" w:hAnsi="Times New Roman" w:cs="Times New Roman"/>
          <w:noProof/>
          <w:color w:val="313131"/>
        </w:rPr>
        <w:drawing>
          <wp:inline distT="0" distB="0" distL="0" distR="0" wp14:anchorId="579BA9FC" wp14:editId="22BBAEEC">
            <wp:extent cx="5927874" cy="3270348"/>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50782" cy="3282986"/>
                    </a:xfrm>
                    <a:prstGeom prst="rect">
                      <a:avLst/>
                    </a:prstGeom>
                    <a:noFill/>
                    <a:ln>
                      <a:noFill/>
                    </a:ln>
                  </pic:spPr>
                </pic:pic>
              </a:graphicData>
            </a:graphic>
          </wp:inline>
        </w:drawing>
      </w:r>
    </w:p>
    <w:p w14:paraId="142FA3E9" w14:textId="77777777" w:rsidR="00386185" w:rsidRPr="00D421C0" w:rsidRDefault="00386185" w:rsidP="00467689">
      <w:pPr>
        <w:widowControl w:val="0"/>
        <w:autoSpaceDE w:val="0"/>
        <w:autoSpaceDN w:val="0"/>
        <w:adjustRightInd w:val="0"/>
        <w:spacing w:line="276" w:lineRule="auto"/>
        <w:rPr>
          <w:rFonts w:ascii="Times New Roman" w:hAnsi="Times New Roman" w:cs="Times New Roman"/>
          <w:b/>
          <w:i/>
          <w:color w:val="313131"/>
          <w:lang w:val="ru-RU"/>
        </w:rPr>
      </w:pPr>
      <w:r w:rsidRPr="00D421C0">
        <w:rPr>
          <w:rFonts w:ascii="Times New Roman" w:hAnsi="Times New Roman" w:cs="Times New Roman"/>
          <w:b/>
          <w:i/>
          <w:color w:val="313131"/>
          <w:lang w:val="ru-RU"/>
        </w:rPr>
        <w:t>Примечание</w:t>
      </w:r>
    </w:p>
    <w:p w14:paraId="02AFE65C" w14:textId="77777777" w:rsidR="00386185" w:rsidRPr="00D421C0" w:rsidRDefault="0038618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На данный момент наиболее распространенной схемой разбиения дисков является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Но с развитием средств хранения данных и их объемов, возможностей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становится недостаточно. Это связанно с невозможностью обеспечивать доступ к разделу диска емкостью более чем 2.2 </w:t>
      </w:r>
      <w:r w:rsidRPr="00386185">
        <w:rPr>
          <w:rFonts w:ascii="Times New Roman" w:hAnsi="Times New Roman" w:cs="Times New Roman"/>
          <w:color w:val="313131"/>
        </w:rPr>
        <w:t>TB</w:t>
      </w:r>
      <w:r w:rsidRPr="00D421C0">
        <w:rPr>
          <w:rFonts w:ascii="Times New Roman" w:hAnsi="Times New Roman" w:cs="Times New Roman"/>
          <w:color w:val="313131"/>
          <w:lang w:val="ru-RU"/>
        </w:rPr>
        <w:t xml:space="preserve">. На сегодняшний день уже доступны диски емкостью более 6 </w:t>
      </w:r>
      <w:r w:rsidRPr="00386185">
        <w:rPr>
          <w:rFonts w:ascii="Times New Roman" w:hAnsi="Times New Roman" w:cs="Times New Roman"/>
          <w:color w:val="313131"/>
        </w:rPr>
        <w:t>TB</w:t>
      </w:r>
      <w:r w:rsidRPr="00D421C0">
        <w:rPr>
          <w:rFonts w:ascii="Times New Roman" w:hAnsi="Times New Roman" w:cs="Times New Roman"/>
          <w:color w:val="313131"/>
          <w:lang w:val="ru-RU"/>
        </w:rPr>
        <w:t xml:space="preserve">, а так же, применяются различные технологии по объединению дисков в массивы, такие как </w:t>
      </w:r>
      <w:r w:rsidRPr="00386185">
        <w:rPr>
          <w:rFonts w:ascii="Times New Roman" w:hAnsi="Times New Roman" w:cs="Times New Roman"/>
          <w:color w:val="313131"/>
        </w:rPr>
        <w:t>RAID</w:t>
      </w:r>
      <w:r w:rsidRPr="00D421C0">
        <w:rPr>
          <w:rFonts w:ascii="Times New Roman" w:hAnsi="Times New Roman" w:cs="Times New Roman"/>
          <w:color w:val="313131"/>
          <w:lang w:val="ru-RU"/>
        </w:rPr>
        <w:t xml:space="preserve"> и </w:t>
      </w:r>
      <w:r w:rsidRPr="00386185">
        <w:rPr>
          <w:rFonts w:ascii="Times New Roman" w:hAnsi="Times New Roman" w:cs="Times New Roman"/>
          <w:color w:val="313131"/>
        </w:rPr>
        <w:t>LVM</w:t>
      </w:r>
      <w:r w:rsidRPr="00D421C0">
        <w:rPr>
          <w:rFonts w:ascii="Times New Roman" w:hAnsi="Times New Roman" w:cs="Times New Roman"/>
          <w:color w:val="313131"/>
          <w:lang w:val="ru-RU"/>
        </w:rPr>
        <w:t xml:space="preserve">. Таким образом, применение схемы разбиения дисков на основе </w:t>
      </w:r>
      <w:r w:rsidRPr="00386185">
        <w:rPr>
          <w:rFonts w:ascii="Times New Roman" w:hAnsi="Times New Roman" w:cs="Times New Roman"/>
          <w:color w:val="313131"/>
        </w:rPr>
        <w:t>GPT</w:t>
      </w:r>
      <w:r w:rsidRPr="00D421C0">
        <w:rPr>
          <w:rFonts w:ascii="Times New Roman" w:hAnsi="Times New Roman" w:cs="Times New Roman"/>
          <w:color w:val="313131"/>
          <w:lang w:val="ru-RU"/>
        </w:rPr>
        <w:t xml:space="preserve"> становится все более актуальным.</w:t>
      </w:r>
    </w:p>
    <w:p w14:paraId="15324C3C" w14:textId="77777777" w:rsidR="001D5A03" w:rsidRPr="00D421C0" w:rsidRDefault="001D5A03" w:rsidP="00467689">
      <w:pPr>
        <w:widowControl w:val="0"/>
        <w:autoSpaceDE w:val="0"/>
        <w:autoSpaceDN w:val="0"/>
        <w:adjustRightInd w:val="0"/>
        <w:spacing w:line="276" w:lineRule="auto"/>
        <w:rPr>
          <w:rFonts w:ascii="Times New Roman" w:hAnsi="Times New Roman" w:cs="Times New Roman"/>
          <w:b/>
          <w:color w:val="313131"/>
          <w:lang w:val="ru-RU"/>
        </w:rPr>
      </w:pPr>
    </w:p>
    <w:p w14:paraId="3124FA31" w14:textId="77777777" w:rsidR="00386185" w:rsidRPr="00D421C0" w:rsidRDefault="00386185" w:rsidP="00467689">
      <w:pPr>
        <w:widowControl w:val="0"/>
        <w:autoSpaceDE w:val="0"/>
        <w:autoSpaceDN w:val="0"/>
        <w:adjustRightInd w:val="0"/>
        <w:spacing w:line="276" w:lineRule="auto"/>
        <w:rPr>
          <w:rFonts w:ascii="Times New Roman" w:hAnsi="Times New Roman" w:cs="Times New Roman"/>
          <w:b/>
          <w:color w:val="313131"/>
          <w:lang w:val="ru-RU"/>
        </w:rPr>
      </w:pPr>
      <w:r w:rsidRPr="00D421C0">
        <w:rPr>
          <w:rFonts w:ascii="Times New Roman" w:hAnsi="Times New Roman" w:cs="Times New Roman"/>
          <w:b/>
          <w:color w:val="313131"/>
          <w:lang w:val="ru-RU"/>
        </w:rPr>
        <w:t>Процесс загрузки</w:t>
      </w:r>
    </w:p>
    <w:p w14:paraId="729EE811" w14:textId="77777777" w:rsidR="00386185" w:rsidRPr="00D421C0" w:rsidRDefault="0038618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Процесс загрузки компьютера является многоступенчатым процессом, и начинается он с инициализации системных устройств набором микропрограмм, называемых </w:t>
      </w:r>
      <w:r w:rsidRPr="00386185">
        <w:rPr>
          <w:rFonts w:ascii="Times New Roman" w:hAnsi="Times New Roman" w:cs="Times New Roman"/>
          <w:color w:val="313131"/>
        </w:rPr>
        <w:t>BIOS</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Basic</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Input</w:t>
      </w:r>
      <w:r w:rsidRPr="00D421C0">
        <w:rPr>
          <w:rFonts w:ascii="Times New Roman" w:hAnsi="Times New Roman" w:cs="Times New Roman"/>
          <w:color w:val="313131"/>
          <w:lang w:val="ru-RU"/>
        </w:rPr>
        <w:t>/</w:t>
      </w:r>
      <w:r w:rsidRPr="00386185">
        <w:rPr>
          <w:rFonts w:ascii="Times New Roman" w:hAnsi="Times New Roman" w:cs="Times New Roman"/>
          <w:color w:val="313131"/>
        </w:rPr>
        <w:t>Output</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System</w:t>
      </w:r>
      <w:r w:rsidRPr="00D421C0">
        <w:rPr>
          <w:rFonts w:ascii="Times New Roman" w:hAnsi="Times New Roman" w:cs="Times New Roman"/>
          <w:color w:val="313131"/>
          <w:lang w:val="ru-RU"/>
        </w:rPr>
        <w:t xml:space="preserve">), которые выполняются при старте системы. После того, как </w:t>
      </w:r>
      <w:r w:rsidRPr="00386185">
        <w:rPr>
          <w:rFonts w:ascii="Times New Roman" w:hAnsi="Times New Roman" w:cs="Times New Roman"/>
          <w:color w:val="313131"/>
        </w:rPr>
        <w:t>BIOS</w:t>
      </w:r>
      <w:r w:rsidRPr="00D421C0">
        <w:rPr>
          <w:rFonts w:ascii="Times New Roman" w:hAnsi="Times New Roman" w:cs="Times New Roman"/>
          <w:color w:val="313131"/>
          <w:lang w:val="ru-RU"/>
        </w:rPr>
        <w:t xml:space="preserve"> успешно проверит системные устройства, идет процесс поиска загрузчика в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устройств хранения (</w:t>
      </w:r>
      <w:r w:rsidRPr="00386185">
        <w:rPr>
          <w:rFonts w:ascii="Times New Roman" w:hAnsi="Times New Roman" w:cs="Times New Roman"/>
          <w:color w:val="313131"/>
        </w:rPr>
        <w:t>CD</w:t>
      </w:r>
      <w:r w:rsidRPr="00D421C0">
        <w:rPr>
          <w:rFonts w:ascii="Times New Roman" w:hAnsi="Times New Roman" w:cs="Times New Roman"/>
          <w:color w:val="313131"/>
          <w:lang w:val="ru-RU"/>
        </w:rPr>
        <w:t>/</w:t>
      </w:r>
      <w:r w:rsidRPr="00386185">
        <w:rPr>
          <w:rFonts w:ascii="Times New Roman" w:hAnsi="Times New Roman" w:cs="Times New Roman"/>
          <w:color w:val="313131"/>
        </w:rPr>
        <w:t>DVD</w:t>
      </w:r>
      <w:r w:rsidRPr="00D421C0">
        <w:rPr>
          <w:rFonts w:ascii="Times New Roman" w:hAnsi="Times New Roman" w:cs="Times New Roman"/>
          <w:color w:val="313131"/>
          <w:lang w:val="ru-RU"/>
        </w:rPr>
        <w:t xml:space="preserve"> диски, </w:t>
      </w:r>
      <w:r w:rsidRPr="00386185">
        <w:rPr>
          <w:rFonts w:ascii="Times New Roman" w:hAnsi="Times New Roman" w:cs="Times New Roman"/>
          <w:color w:val="313131"/>
        </w:rPr>
        <w:t>USB</w:t>
      </w:r>
      <w:r w:rsidRPr="00D421C0">
        <w:rPr>
          <w:rFonts w:ascii="Times New Roman" w:hAnsi="Times New Roman" w:cs="Times New Roman"/>
          <w:color w:val="313131"/>
          <w:lang w:val="ru-RU"/>
        </w:rPr>
        <w:t xml:space="preserve"> диск, </w:t>
      </w:r>
      <w:r w:rsidRPr="00386185">
        <w:rPr>
          <w:rFonts w:ascii="Times New Roman" w:hAnsi="Times New Roman" w:cs="Times New Roman"/>
          <w:color w:val="313131"/>
        </w:rPr>
        <w:t>HDD</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SSD</w:t>
      </w:r>
      <w:r w:rsidRPr="00D421C0">
        <w:rPr>
          <w:rFonts w:ascii="Times New Roman" w:hAnsi="Times New Roman" w:cs="Times New Roman"/>
          <w:color w:val="313131"/>
          <w:lang w:val="ru-RU"/>
        </w:rPr>
        <w:t xml:space="preserve"> и др.) или на первом разделе устройства. После того, как загрузчик получил управление, он получает таблицу разделов и готовит к загрузке операционную систему. В семействе загрузчиков </w:t>
      </w:r>
      <w:r w:rsidRPr="00386185">
        <w:rPr>
          <w:rFonts w:ascii="Times New Roman" w:hAnsi="Times New Roman" w:cs="Times New Roman"/>
          <w:color w:val="313131"/>
        </w:rPr>
        <w:t>GNU</w:t>
      </w:r>
      <w:r w:rsidRPr="00D421C0">
        <w:rPr>
          <w:rFonts w:ascii="Times New Roman" w:hAnsi="Times New Roman" w:cs="Times New Roman"/>
          <w:color w:val="313131"/>
          <w:lang w:val="ru-RU"/>
        </w:rPr>
        <w:t>/</w:t>
      </w:r>
      <w:r w:rsidRPr="00386185">
        <w:rPr>
          <w:rFonts w:ascii="Times New Roman" w:hAnsi="Times New Roman" w:cs="Times New Roman"/>
          <w:color w:val="313131"/>
        </w:rPr>
        <w:t>Linux</w:t>
      </w:r>
      <w:r w:rsidRPr="00D421C0">
        <w:rPr>
          <w:rFonts w:ascii="Times New Roman" w:hAnsi="Times New Roman" w:cs="Times New Roman"/>
          <w:color w:val="313131"/>
          <w:lang w:val="ru-RU"/>
        </w:rPr>
        <w:t xml:space="preserve"> яркими представителями являются </w:t>
      </w:r>
      <w:r w:rsidRPr="00386185">
        <w:rPr>
          <w:rFonts w:ascii="Times New Roman" w:hAnsi="Times New Roman" w:cs="Times New Roman"/>
          <w:color w:val="313131"/>
        </w:rPr>
        <w:t>GRUB</w:t>
      </w:r>
      <w:r w:rsidRPr="00D421C0">
        <w:rPr>
          <w:rFonts w:ascii="Times New Roman" w:hAnsi="Times New Roman" w:cs="Times New Roman"/>
          <w:color w:val="313131"/>
          <w:lang w:val="ru-RU"/>
        </w:rPr>
        <w:t xml:space="preserve"> и </w:t>
      </w:r>
      <w:r w:rsidRPr="00386185">
        <w:rPr>
          <w:rFonts w:ascii="Times New Roman" w:hAnsi="Times New Roman" w:cs="Times New Roman"/>
          <w:color w:val="313131"/>
        </w:rPr>
        <w:t>LILO</w:t>
      </w:r>
      <w:r w:rsidRPr="00D421C0">
        <w:rPr>
          <w:rFonts w:ascii="Times New Roman" w:hAnsi="Times New Roman" w:cs="Times New Roman"/>
          <w:color w:val="313131"/>
          <w:lang w:val="ru-RU"/>
        </w:rPr>
        <w:t xml:space="preserve">. В них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состоит из небольшой части ассемблерного кода. Стандартный загрузчик </w:t>
      </w:r>
      <w:r w:rsidRPr="00386185">
        <w:rPr>
          <w:rFonts w:ascii="Times New Roman" w:hAnsi="Times New Roman" w:cs="Times New Roman"/>
          <w:color w:val="313131"/>
        </w:rPr>
        <w:t>Windows</w:t>
      </w:r>
      <w:r w:rsidRPr="00D421C0">
        <w:rPr>
          <w:rFonts w:ascii="Times New Roman" w:hAnsi="Times New Roman" w:cs="Times New Roman"/>
          <w:color w:val="313131"/>
          <w:lang w:val="ru-RU"/>
        </w:rPr>
        <w:t>/</w:t>
      </w:r>
      <w:r w:rsidRPr="00386185">
        <w:rPr>
          <w:rFonts w:ascii="Times New Roman" w:hAnsi="Times New Roman" w:cs="Times New Roman"/>
          <w:color w:val="313131"/>
        </w:rPr>
        <w:t>DOS</w:t>
      </w:r>
      <w:r w:rsidRPr="00D421C0">
        <w:rPr>
          <w:rFonts w:ascii="Times New Roman" w:hAnsi="Times New Roman" w:cs="Times New Roman"/>
          <w:color w:val="313131"/>
          <w:lang w:val="ru-RU"/>
        </w:rPr>
        <w:t xml:space="preserve"> в состоянии проверить только активный раздел, считать несколько секторов с этого раздела и затем передать управление операционной системе. Он не в состоянии загрузить </w:t>
      </w:r>
      <w:r w:rsidRPr="00386185">
        <w:rPr>
          <w:rFonts w:ascii="Times New Roman" w:hAnsi="Times New Roman" w:cs="Times New Roman"/>
          <w:color w:val="313131"/>
        </w:rPr>
        <w:t>Linux</w:t>
      </w:r>
      <w:r w:rsidRPr="00D421C0">
        <w:rPr>
          <w:rFonts w:ascii="Times New Roman" w:hAnsi="Times New Roman" w:cs="Times New Roman"/>
          <w:color w:val="313131"/>
          <w:lang w:val="ru-RU"/>
        </w:rPr>
        <w:t xml:space="preserve">, так как не наделен необходимым функционалом. </w:t>
      </w:r>
      <w:r w:rsidRPr="00386185">
        <w:rPr>
          <w:rFonts w:ascii="Times New Roman" w:hAnsi="Times New Roman" w:cs="Times New Roman"/>
          <w:color w:val="313131"/>
        </w:rPr>
        <w:t>GRand</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Unified</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Bootloader</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GRUB</w:t>
      </w:r>
      <w:r w:rsidRPr="00D421C0">
        <w:rPr>
          <w:rFonts w:ascii="Times New Roman" w:hAnsi="Times New Roman" w:cs="Times New Roman"/>
          <w:color w:val="313131"/>
          <w:lang w:val="ru-RU"/>
        </w:rPr>
        <w:t xml:space="preserve">) - это стандартный загрузчик для операционных систем семейства </w:t>
      </w:r>
      <w:r w:rsidRPr="00386185">
        <w:rPr>
          <w:rFonts w:ascii="Times New Roman" w:hAnsi="Times New Roman" w:cs="Times New Roman"/>
          <w:color w:val="313131"/>
        </w:rPr>
        <w:t>GNU</w:t>
      </w:r>
      <w:r w:rsidRPr="00D421C0">
        <w:rPr>
          <w:rFonts w:ascii="Times New Roman" w:hAnsi="Times New Roman" w:cs="Times New Roman"/>
          <w:color w:val="313131"/>
          <w:lang w:val="ru-RU"/>
        </w:rPr>
        <w:t>/</w:t>
      </w:r>
      <w:r w:rsidRPr="00386185">
        <w:rPr>
          <w:rFonts w:ascii="Times New Roman" w:hAnsi="Times New Roman" w:cs="Times New Roman"/>
          <w:color w:val="313131"/>
        </w:rPr>
        <w:t>Linux</w:t>
      </w:r>
      <w:r w:rsidRPr="00D421C0">
        <w:rPr>
          <w:rFonts w:ascii="Times New Roman" w:hAnsi="Times New Roman" w:cs="Times New Roman"/>
          <w:color w:val="313131"/>
          <w:lang w:val="ru-RU"/>
        </w:rPr>
        <w:t xml:space="preserve">, и всем пользователям рекомендуется по умолчанию установить его в </w:t>
      </w:r>
      <w:r w:rsidRPr="00386185">
        <w:rPr>
          <w:rFonts w:ascii="Times New Roman" w:hAnsi="Times New Roman" w:cs="Times New Roman"/>
          <w:color w:val="313131"/>
        </w:rPr>
        <w:t>MBR</w:t>
      </w:r>
      <w:r w:rsidRPr="00D421C0">
        <w:rPr>
          <w:rFonts w:ascii="Times New Roman" w:hAnsi="Times New Roman" w:cs="Times New Roman"/>
          <w:color w:val="313131"/>
          <w:lang w:val="ru-RU"/>
        </w:rPr>
        <w:t>, для того чтобы иметь возможность загружать операционную систему с любого раздела, первичного или логического.</w:t>
      </w:r>
    </w:p>
    <w:p w14:paraId="45A34BA0" w14:textId="77777777" w:rsidR="001D5A03" w:rsidRPr="00D421C0" w:rsidRDefault="001D5A03" w:rsidP="00467689">
      <w:pPr>
        <w:widowControl w:val="0"/>
        <w:autoSpaceDE w:val="0"/>
        <w:autoSpaceDN w:val="0"/>
        <w:adjustRightInd w:val="0"/>
        <w:spacing w:line="276" w:lineRule="auto"/>
        <w:jc w:val="both"/>
        <w:rPr>
          <w:rFonts w:ascii="Times New Roman" w:hAnsi="Times New Roman" w:cs="Times New Roman"/>
          <w:b/>
          <w:color w:val="313131"/>
          <w:lang w:val="ru-RU"/>
        </w:rPr>
      </w:pPr>
    </w:p>
    <w:p w14:paraId="5539C2D8" w14:textId="77777777" w:rsidR="00386185" w:rsidRPr="00D421C0" w:rsidRDefault="00386185" w:rsidP="00467689">
      <w:pPr>
        <w:widowControl w:val="0"/>
        <w:autoSpaceDE w:val="0"/>
        <w:autoSpaceDN w:val="0"/>
        <w:adjustRightInd w:val="0"/>
        <w:spacing w:line="276" w:lineRule="auto"/>
        <w:jc w:val="both"/>
        <w:rPr>
          <w:rFonts w:ascii="Times New Roman" w:hAnsi="Times New Roman" w:cs="Times New Roman"/>
          <w:b/>
          <w:color w:val="313131"/>
          <w:lang w:val="ru-RU"/>
        </w:rPr>
      </w:pPr>
      <w:r w:rsidRPr="00D421C0">
        <w:rPr>
          <w:rFonts w:ascii="Times New Roman" w:hAnsi="Times New Roman" w:cs="Times New Roman"/>
          <w:b/>
          <w:color w:val="313131"/>
          <w:lang w:val="ru-RU"/>
        </w:rPr>
        <w:t xml:space="preserve">Пример работы с </w:t>
      </w:r>
      <w:r w:rsidRPr="001D5A03">
        <w:rPr>
          <w:rFonts w:ascii="Times New Roman" w:hAnsi="Times New Roman" w:cs="Times New Roman"/>
          <w:b/>
          <w:color w:val="313131"/>
        </w:rPr>
        <w:t>MBR</w:t>
      </w:r>
    </w:p>
    <w:p w14:paraId="23F4BD40" w14:textId="77777777" w:rsidR="00386185" w:rsidRPr="00D421C0" w:rsidRDefault="00386185" w:rsidP="00467689">
      <w:pPr>
        <w:widowControl w:val="0"/>
        <w:autoSpaceDE w:val="0"/>
        <w:autoSpaceDN w:val="0"/>
        <w:adjustRightInd w:val="0"/>
        <w:spacing w:line="276" w:lineRule="auto"/>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lastRenderedPageBreak/>
        <w:t xml:space="preserve">Существует специальный набор команд для работы с </w:t>
      </w:r>
      <w:r w:rsidRPr="00386185">
        <w:rPr>
          <w:rFonts w:ascii="Times New Roman" w:hAnsi="Times New Roman" w:cs="Times New Roman"/>
          <w:color w:val="313131"/>
        </w:rPr>
        <w:t>MBR</w:t>
      </w:r>
      <w:r w:rsidRPr="00D421C0">
        <w:rPr>
          <w:rFonts w:ascii="Times New Roman" w:hAnsi="Times New Roman" w:cs="Times New Roman"/>
          <w:color w:val="313131"/>
          <w:lang w:val="ru-RU"/>
        </w:rPr>
        <w:t>. Так как он расположен на диске, то может быть сохранен и, в случае необходимости, восстановлен.</w:t>
      </w:r>
    </w:p>
    <w:p w14:paraId="7F0CFF7C" w14:textId="77777777" w:rsidR="00386185" w:rsidRPr="00386185" w:rsidRDefault="00386185" w:rsidP="00467689">
      <w:pPr>
        <w:widowControl w:val="0"/>
        <w:numPr>
          <w:ilvl w:val="0"/>
          <w:numId w:val="2"/>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dd if=/dev/sda of=/path/mbr-backup bs=512 count=1 - Для создания резервной копии MBR</w:t>
      </w:r>
    </w:p>
    <w:p w14:paraId="30B243F0" w14:textId="77777777" w:rsidR="00386185" w:rsidRPr="00386185" w:rsidRDefault="00386185" w:rsidP="00467689">
      <w:pPr>
        <w:widowControl w:val="0"/>
        <w:numPr>
          <w:ilvl w:val="0"/>
          <w:numId w:val="2"/>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dd if=/path/mbr-backup of=/dev/sda bs=512 count=1 - Для восстановления MBR</w:t>
      </w:r>
    </w:p>
    <w:p w14:paraId="41E52CD2" w14:textId="77777777" w:rsidR="00386185" w:rsidRPr="00386185" w:rsidRDefault="00386185" w:rsidP="00467689">
      <w:pPr>
        <w:widowControl w:val="0"/>
        <w:numPr>
          <w:ilvl w:val="0"/>
          <w:numId w:val="2"/>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dd if=/dev/sda of=/path/mbr-boot-code bs=446 count=1 – Для сохранения только загрузочного кода</w:t>
      </w:r>
    </w:p>
    <w:p w14:paraId="0FF55DF1" w14:textId="77777777" w:rsidR="00386185" w:rsidRPr="00386185" w:rsidRDefault="00386185" w:rsidP="00467689">
      <w:pPr>
        <w:widowControl w:val="0"/>
        <w:numPr>
          <w:ilvl w:val="0"/>
          <w:numId w:val="2"/>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dd if=/dev/sda of=/path/mbr-part-table bs=1 count=66 skip=446 - Для сохранения только таблицы разделов</w:t>
      </w:r>
    </w:p>
    <w:p w14:paraId="53219E5F" w14:textId="77777777" w:rsidR="00386185" w:rsidRPr="00386185" w:rsidRDefault="00386185" w:rsidP="00467689">
      <w:pPr>
        <w:widowControl w:val="0"/>
        <w:numPr>
          <w:ilvl w:val="0"/>
          <w:numId w:val="2"/>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dd if=/path/mbr-backup of=/dev/sda bs=446 count=1 – Для восстановление загрузочного кода из файла mbr-backup</w:t>
      </w:r>
    </w:p>
    <w:p w14:paraId="4BC588B7" w14:textId="77777777" w:rsidR="00386185" w:rsidRPr="00386185" w:rsidRDefault="00386185" w:rsidP="00467689">
      <w:pPr>
        <w:widowControl w:val="0"/>
        <w:numPr>
          <w:ilvl w:val="0"/>
          <w:numId w:val="2"/>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dd if=/path/mbr-backup of=/dev/sda bs=1 skip=446 seek=466 count=66 - Для восстановления только таблицы разделов</w:t>
      </w:r>
    </w:p>
    <w:p w14:paraId="741AA507" w14:textId="77777777" w:rsidR="00386185" w:rsidRPr="00D421C0" w:rsidRDefault="00386185" w:rsidP="00467689">
      <w:pPr>
        <w:widowControl w:val="0"/>
        <w:numPr>
          <w:ilvl w:val="0"/>
          <w:numId w:val="2"/>
        </w:numPr>
        <w:autoSpaceDE w:val="0"/>
        <w:autoSpaceDN w:val="0"/>
        <w:adjustRightInd w:val="0"/>
        <w:spacing w:line="276" w:lineRule="auto"/>
        <w:ind w:left="851" w:hanging="284"/>
        <w:jc w:val="both"/>
        <w:rPr>
          <w:rFonts w:ascii="Times New Roman" w:hAnsi="Times New Roman" w:cs="Times New Roman"/>
          <w:color w:val="313131"/>
          <w:lang w:val="ru-RU"/>
        </w:rPr>
      </w:pPr>
      <w:r w:rsidRPr="00386185">
        <w:rPr>
          <w:rFonts w:ascii="Times New Roman" w:hAnsi="Times New Roman" w:cs="Times New Roman"/>
          <w:color w:val="313131"/>
        </w:rPr>
        <w:t>dd</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if</w:t>
      </w:r>
      <w:r w:rsidRPr="00D421C0">
        <w:rPr>
          <w:rFonts w:ascii="Times New Roman" w:hAnsi="Times New Roman" w:cs="Times New Roman"/>
          <w:color w:val="313131"/>
          <w:lang w:val="ru-RU"/>
        </w:rPr>
        <w:t>=/</w:t>
      </w:r>
      <w:r w:rsidRPr="00386185">
        <w:rPr>
          <w:rFonts w:ascii="Times New Roman" w:hAnsi="Times New Roman" w:cs="Times New Roman"/>
          <w:color w:val="313131"/>
        </w:rPr>
        <w:t>dev</w:t>
      </w:r>
      <w:r w:rsidRPr="00D421C0">
        <w:rPr>
          <w:rFonts w:ascii="Times New Roman" w:hAnsi="Times New Roman" w:cs="Times New Roman"/>
          <w:color w:val="313131"/>
          <w:lang w:val="ru-RU"/>
        </w:rPr>
        <w:t>/</w:t>
      </w:r>
      <w:r w:rsidRPr="00386185">
        <w:rPr>
          <w:rFonts w:ascii="Times New Roman" w:hAnsi="Times New Roman" w:cs="Times New Roman"/>
          <w:color w:val="313131"/>
        </w:rPr>
        <w:t>zero</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of</w:t>
      </w:r>
      <w:r w:rsidRPr="00D421C0">
        <w:rPr>
          <w:rFonts w:ascii="Times New Roman" w:hAnsi="Times New Roman" w:cs="Times New Roman"/>
          <w:color w:val="313131"/>
          <w:lang w:val="ru-RU"/>
        </w:rPr>
        <w:t>=/</w:t>
      </w:r>
      <w:r w:rsidRPr="00386185">
        <w:rPr>
          <w:rFonts w:ascii="Times New Roman" w:hAnsi="Times New Roman" w:cs="Times New Roman"/>
          <w:color w:val="313131"/>
        </w:rPr>
        <w:t>dev</w:t>
      </w:r>
      <w:r w:rsidRPr="00D421C0">
        <w:rPr>
          <w:rFonts w:ascii="Times New Roman" w:hAnsi="Times New Roman" w:cs="Times New Roman"/>
          <w:color w:val="313131"/>
          <w:lang w:val="ru-RU"/>
        </w:rPr>
        <w:t>/</w:t>
      </w:r>
      <w:r w:rsidRPr="00386185">
        <w:rPr>
          <w:rFonts w:ascii="Times New Roman" w:hAnsi="Times New Roman" w:cs="Times New Roman"/>
          <w:color w:val="313131"/>
        </w:rPr>
        <w:t>sda</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bs</w:t>
      </w:r>
      <w:r w:rsidRPr="00D421C0">
        <w:rPr>
          <w:rFonts w:ascii="Times New Roman" w:hAnsi="Times New Roman" w:cs="Times New Roman"/>
          <w:color w:val="313131"/>
          <w:lang w:val="ru-RU"/>
        </w:rPr>
        <w:t xml:space="preserve">=446 </w:t>
      </w:r>
      <w:r w:rsidRPr="00386185">
        <w:rPr>
          <w:rFonts w:ascii="Times New Roman" w:hAnsi="Times New Roman" w:cs="Times New Roman"/>
          <w:color w:val="313131"/>
        </w:rPr>
        <w:t>count</w:t>
      </w:r>
      <w:r w:rsidRPr="00D421C0">
        <w:rPr>
          <w:rFonts w:ascii="Times New Roman" w:hAnsi="Times New Roman" w:cs="Times New Roman"/>
          <w:color w:val="313131"/>
          <w:lang w:val="ru-RU"/>
        </w:rPr>
        <w:t xml:space="preserve">=1 - Для очистки </w:t>
      </w:r>
      <w:r w:rsidRPr="00386185">
        <w:rPr>
          <w:rFonts w:ascii="Times New Roman" w:hAnsi="Times New Roman" w:cs="Times New Roman"/>
          <w:color w:val="313131"/>
        </w:rPr>
        <w:t>MBR</w:t>
      </w:r>
      <w:r w:rsidRPr="00D421C0">
        <w:rPr>
          <w:rFonts w:ascii="Times New Roman" w:hAnsi="Times New Roman" w:cs="Times New Roman"/>
          <w:color w:val="313131"/>
          <w:lang w:val="ru-RU"/>
        </w:rPr>
        <w:t>, но при этом оставить таблицу разделов</w:t>
      </w:r>
    </w:p>
    <w:p w14:paraId="551426F1" w14:textId="77777777" w:rsidR="00DE78AA" w:rsidRPr="00D421C0" w:rsidRDefault="00DE78AA" w:rsidP="00467689">
      <w:pPr>
        <w:widowControl w:val="0"/>
        <w:autoSpaceDE w:val="0"/>
        <w:autoSpaceDN w:val="0"/>
        <w:adjustRightInd w:val="0"/>
        <w:spacing w:line="276" w:lineRule="auto"/>
        <w:jc w:val="both"/>
        <w:rPr>
          <w:rFonts w:ascii="Times New Roman" w:hAnsi="Times New Roman" w:cs="Times New Roman"/>
          <w:b/>
          <w:color w:val="313131"/>
          <w:lang w:val="ru-RU"/>
        </w:rPr>
      </w:pPr>
    </w:p>
    <w:p w14:paraId="3D39E17F" w14:textId="77777777" w:rsidR="00386185" w:rsidRPr="00DE78AA" w:rsidRDefault="00386185" w:rsidP="00467689">
      <w:pPr>
        <w:widowControl w:val="0"/>
        <w:autoSpaceDE w:val="0"/>
        <w:autoSpaceDN w:val="0"/>
        <w:adjustRightInd w:val="0"/>
        <w:spacing w:line="276" w:lineRule="auto"/>
        <w:jc w:val="both"/>
        <w:rPr>
          <w:rFonts w:ascii="Times New Roman" w:hAnsi="Times New Roman" w:cs="Times New Roman"/>
          <w:b/>
          <w:color w:val="313131"/>
        </w:rPr>
      </w:pPr>
      <w:r w:rsidRPr="00DE78AA">
        <w:rPr>
          <w:rFonts w:ascii="Times New Roman" w:hAnsi="Times New Roman" w:cs="Times New Roman"/>
          <w:b/>
          <w:color w:val="313131"/>
        </w:rPr>
        <w:t>Задания к лабораторной работе</w:t>
      </w:r>
    </w:p>
    <w:p w14:paraId="708CAAF6"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Добавьте в виртуальную машину с операционной системой </w:t>
      </w:r>
      <w:r w:rsidRPr="00386185">
        <w:rPr>
          <w:rFonts w:ascii="Times New Roman" w:hAnsi="Times New Roman" w:cs="Times New Roman"/>
          <w:color w:val="313131"/>
        </w:rPr>
        <w:t>Linux</w:t>
      </w:r>
      <w:r w:rsidRPr="00D421C0">
        <w:rPr>
          <w:rFonts w:ascii="Times New Roman" w:hAnsi="Times New Roman" w:cs="Times New Roman"/>
          <w:color w:val="313131"/>
          <w:lang w:val="ru-RU"/>
        </w:rPr>
        <w:t xml:space="preserve"> виртуальный жесткий диск (делается это в настройках виртуальной машины).</w:t>
      </w:r>
    </w:p>
    <w:p w14:paraId="5F8799CC"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Запустите виртуальную машину с операционной системой </w:t>
      </w:r>
      <w:r w:rsidRPr="00386185">
        <w:rPr>
          <w:rFonts w:ascii="Times New Roman" w:hAnsi="Times New Roman" w:cs="Times New Roman"/>
          <w:color w:val="313131"/>
        </w:rPr>
        <w:t>Linux</w:t>
      </w:r>
      <w:r w:rsidRPr="00D421C0">
        <w:rPr>
          <w:rFonts w:ascii="Times New Roman" w:hAnsi="Times New Roman" w:cs="Times New Roman"/>
          <w:color w:val="313131"/>
          <w:lang w:val="ru-RU"/>
        </w:rPr>
        <w:t>.</w:t>
      </w:r>
    </w:p>
    <w:p w14:paraId="70241FD1"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Ознакомьтесь с командой </w:t>
      </w:r>
      <w:r w:rsidRPr="00386185">
        <w:rPr>
          <w:rFonts w:ascii="Times New Roman" w:hAnsi="Times New Roman" w:cs="Times New Roman"/>
          <w:color w:val="313131"/>
        </w:rPr>
        <w:t>fdisk</w:t>
      </w:r>
      <w:r w:rsidRPr="00D421C0">
        <w:rPr>
          <w:rFonts w:ascii="Times New Roman" w:hAnsi="Times New Roman" w:cs="Times New Roman"/>
          <w:color w:val="313131"/>
          <w:lang w:val="ru-RU"/>
        </w:rPr>
        <w:t xml:space="preserve"> и ее возможностями из справочной документации.</w:t>
      </w:r>
    </w:p>
    <w:p w14:paraId="34E586AB"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Создайте таблицу разделов (3 первичных и 1 логический) с помощью команды </w:t>
      </w:r>
      <w:r w:rsidRPr="00386185">
        <w:rPr>
          <w:rFonts w:ascii="Times New Roman" w:hAnsi="Times New Roman" w:cs="Times New Roman"/>
          <w:color w:val="313131"/>
        </w:rPr>
        <w:t>fdisk</w:t>
      </w:r>
      <w:r w:rsidRPr="00D421C0">
        <w:rPr>
          <w:rFonts w:ascii="Times New Roman" w:hAnsi="Times New Roman" w:cs="Times New Roman"/>
          <w:color w:val="313131"/>
          <w:lang w:val="ru-RU"/>
        </w:rPr>
        <w:t xml:space="preserve"> на добавленном виртуальном диске (обычно это диск /</w:t>
      </w:r>
      <w:r w:rsidRPr="00386185">
        <w:rPr>
          <w:rFonts w:ascii="Times New Roman" w:hAnsi="Times New Roman" w:cs="Times New Roman"/>
          <w:color w:val="313131"/>
        </w:rPr>
        <w:t>dev</w:t>
      </w:r>
      <w:r w:rsidRPr="00D421C0">
        <w:rPr>
          <w:rFonts w:ascii="Times New Roman" w:hAnsi="Times New Roman" w:cs="Times New Roman"/>
          <w:color w:val="313131"/>
          <w:lang w:val="ru-RU"/>
        </w:rPr>
        <w:t>/</w:t>
      </w:r>
      <w:r w:rsidRPr="00386185">
        <w:rPr>
          <w:rFonts w:ascii="Times New Roman" w:hAnsi="Times New Roman" w:cs="Times New Roman"/>
          <w:color w:val="313131"/>
        </w:rPr>
        <w:t>sdb</w:t>
      </w:r>
      <w:r w:rsidRPr="00D421C0">
        <w:rPr>
          <w:rFonts w:ascii="Times New Roman" w:hAnsi="Times New Roman" w:cs="Times New Roman"/>
          <w:color w:val="313131"/>
          <w:lang w:val="ru-RU"/>
        </w:rPr>
        <w:t>).</w:t>
      </w:r>
    </w:p>
    <w:p w14:paraId="646C1DC5" w14:textId="77777777" w:rsidR="00386185" w:rsidRPr="00386185"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Запишите изменения на диск</w:t>
      </w:r>
    </w:p>
    <w:p w14:paraId="22BEEBA1"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Проверьте факт создания разделов используя команду </w:t>
      </w:r>
      <w:r w:rsidRPr="00386185">
        <w:rPr>
          <w:rFonts w:ascii="Times New Roman" w:hAnsi="Times New Roman" w:cs="Times New Roman"/>
          <w:color w:val="313131"/>
        </w:rPr>
        <w:t>fdisk</w:t>
      </w:r>
      <w:r w:rsidRPr="00D421C0">
        <w:rPr>
          <w:rFonts w:ascii="Times New Roman" w:hAnsi="Times New Roman" w:cs="Times New Roman"/>
          <w:color w:val="313131"/>
          <w:lang w:val="ru-RU"/>
        </w:rPr>
        <w:t xml:space="preserve">. (Так же, создание разделов можно проверить используя команду </w:t>
      </w:r>
      <w:r w:rsidRPr="00386185">
        <w:rPr>
          <w:rFonts w:ascii="Times New Roman" w:hAnsi="Times New Roman" w:cs="Times New Roman"/>
          <w:color w:val="313131"/>
        </w:rPr>
        <w:t>ls</w:t>
      </w:r>
      <w:r w:rsidRPr="00D421C0">
        <w:rPr>
          <w:rFonts w:ascii="Times New Roman" w:hAnsi="Times New Roman" w:cs="Times New Roman"/>
          <w:color w:val="313131"/>
          <w:lang w:val="ru-RU"/>
        </w:rPr>
        <w:t xml:space="preserve"> /</w:t>
      </w:r>
      <w:r w:rsidRPr="00386185">
        <w:rPr>
          <w:rFonts w:ascii="Times New Roman" w:hAnsi="Times New Roman" w:cs="Times New Roman"/>
          <w:color w:val="313131"/>
        </w:rPr>
        <w:t>dev</w:t>
      </w:r>
      <w:r w:rsidRPr="00D421C0">
        <w:rPr>
          <w:rFonts w:ascii="Times New Roman" w:hAnsi="Times New Roman" w:cs="Times New Roman"/>
          <w:color w:val="313131"/>
          <w:lang w:val="ru-RU"/>
        </w:rPr>
        <w:t>/</w:t>
      </w:r>
      <w:r w:rsidRPr="00386185">
        <w:rPr>
          <w:rFonts w:ascii="Times New Roman" w:hAnsi="Times New Roman" w:cs="Times New Roman"/>
          <w:color w:val="313131"/>
        </w:rPr>
        <w:t>sd</w:t>
      </w:r>
      <w:r w:rsidRPr="00D421C0">
        <w:rPr>
          <w:rFonts w:ascii="Times New Roman" w:hAnsi="Times New Roman" w:cs="Times New Roman"/>
          <w:color w:val="313131"/>
          <w:lang w:val="ru-RU"/>
        </w:rPr>
        <w:t>*)</w:t>
      </w:r>
    </w:p>
    <w:p w14:paraId="116249E5"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Отформатируйте созданные разделы в файловую систему </w:t>
      </w:r>
      <w:r w:rsidRPr="00386185">
        <w:rPr>
          <w:rFonts w:ascii="Times New Roman" w:hAnsi="Times New Roman" w:cs="Times New Roman"/>
          <w:color w:val="313131"/>
        </w:rPr>
        <w:t>ext</w:t>
      </w:r>
      <w:r w:rsidRPr="00D421C0">
        <w:rPr>
          <w:rFonts w:ascii="Times New Roman" w:hAnsi="Times New Roman" w:cs="Times New Roman"/>
          <w:color w:val="313131"/>
          <w:lang w:val="ru-RU"/>
        </w:rPr>
        <w:t>4.</w:t>
      </w:r>
    </w:p>
    <w:p w14:paraId="02B997D5"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Ознакомьтесь с командами </w:t>
      </w:r>
      <w:r w:rsidRPr="00386185">
        <w:rPr>
          <w:rFonts w:ascii="Times New Roman" w:hAnsi="Times New Roman" w:cs="Times New Roman"/>
          <w:color w:val="313131"/>
        </w:rPr>
        <w:t>mount</w:t>
      </w:r>
      <w:r w:rsidRPr="00D421C0">
        <w:rPr>
          <w:rFonts w:ascii="Times New Roman" w:hAnsi="Times New Roman" w:cs="Times New Roman"/>
          <w:color w:val="313131"/>
          <w:lang w:val="ru-RU"/>
        </w:rPr>
        <w:t xml:space="preserve"> и </w:t>
      </w:r>
      <w:r w:rsidRPr="00386185">
        <w:rPr>
          <w:rFonts w:ascii="Times New Roman" w:hAnsi="Times New Roman" w:cs="Times New Roman"/>
          <w:color w:val="313131"/>
        </w:rPr>
        <w:t>umount</w:t>
      </w:r>
      <w:r w:rsidRPr="00D421C0">
        <w:rPr>
          <w:rFonts w:ascii="Times New Roman" w:hAnsi="Times New Roman" w:cs="Times New Roman"/>
          <w:color w:val="313131"/>
          <w:lang w:val="ru-RU"/>
        </w:rPr>
        <w:t xml:space="preserve"> и их возможностями из справочной документации.</w:t>
      </w:r>
    </w:p>
    <w:p w14:paraId="25027E5A"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Смонтируйте созданные разделы и создайте там произвольные файлы.</w:t>
      </w:r>
    </w:p>
    <w:p w14:paraId="6BB61079" w14:textId="77777777" w:rsidR="00386185" w:rsidRPr="00386185"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Сделайте резервную копию MBR с помощью утилиты DD.</w:t>
      </w:r>
    </w:p>
    <w:p w14:paraId="42A2D144"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Сотрите таблицу разделов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с помощью утилиты </w:t>
      </w:r>
      <w:r w:rsidRPr="00386185">
        <w:rPr>
          <w:rFonts w:ascii="Times New Roman" w:hAnsi="Times New Roman" w:cs="Times New Roman"/>
          <w:color w:val="313131"/>
        </w:rPr>
        <w:t>DD</w:t>
      </w:r>
      <w:r w:rsidRPr="00D421C0">
        <w:rPr>
          <w:rFonts w:ascii="Times New Roman" w:hAnsi="Times New Roman" w:cs="Times New Roman"/>
          <w:color w:val="313131"/>
          <w:lang w:val="ru-RU"/>
        </w:rPr>
        <w:t>.</w:t>
      </w:r>
    </w:p>
    <w:p w14:paraId="7B42F956"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Восстановите </w:t>
      </w:r>
      <w:r w:rsidRPr="00386185">
        <w:rPr>
          <w:rFonts w:ascii="Times New Roman" w:hAnsi="Times New Roman" w:cs="Times New Roman"/>
          <w:color w:val="313131"/>
        </w:rPr>
        <w:t>MBR</w:t>
      </w:r>
      <w:r w:rsidRPr="00D421C0">
        <w:rPr>
          <w:rFonts w:ascii="Times New Roman" w:hAnsi="Times New Roman" w:cs="Times New Roman"/>
          <w:color w:val="313131"/>
          <w:lang w:val="ru-RU"/>
        </w:rPr>
        <w:t xml:space="preserve"> с помощью утилиты </w:t>
      </w:r>
      <w:r w:rsidRPr="00386185">
        <w:rPr>
          <w:rFonts w:ascii="Times New Roman" w:hAnsi="Times New Roman" w:cs="Times New Roman"/>
          <w:color w:val="313131"/>
        </w:rPr>
        <w:t>DD</w:t>
      </w:r>
      <w:r w:rsidRPr="00D421C0">
        <w:rPr>
          <w:rFonts w:ascii="Times New Roman" w:hAnsi="Times New Roman" w:cs="Times New Roman"/>
          <w:color w:val="313131"/>
          <w:lang w:val="ru-RU"/>
        </w:rPr>
        <w:t>.</w:t>
      </w:r>
    </w:p>
    <w:p w14:paraId="53645E10"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Смонтируйте разделы и проверьте целостность данных.</w:t>
      </w:r>
    </w:p>
    <w:p w14:paraId="4C797589" w14:textId="77777777" w:rsidR="00386185" w:rsidRPr="00386185"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Отмонтируйте разделы.</w:t>
      </w:r>
    </w:p>
    <w:p w14:paraId="6A9EEDEC" w14:textId="77777777" w:rsidR="00386185" w:rsidRPr="00386185"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Установите gdisk &lt;sudo apt-get install gdisk&gt;</w:t>
      </w:r>
    </w:p>
    <w:p w14:paraId="6E1A58D0"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Создайте таблицу разделов </w:t>
      </w:r>
      <w:r w:rsidRPr="00386185">
        <w:rPr>
          <w:rFonts w:ascii="Times New Roman" w:hAnsi="Times New Roman" w:cs="Times New Roman"/>
          <w:color w:val="313131"/>
        </w:rPr>
        <w:t>GPT</w:t>
      </w:r>
      <w:r w:rsidRPr="00D421C0">
        <w:rPr>
          <w:rFonts w:ascii="Times New Roman" w:hAnsi="Times New Roman" w:cs="Times New Roman"/>
          <w:color w:val="313131"/>
          <w:lang w:val="ru-RU"/>
        </w:rPr>
        <w:t xml:space="preserve"> (5 первичных разделов) с помощью </w:t>
      </w:r>
      <w:r w:rsidRPr="00386185">
        <w:rPr>
          <w:rFonts w:ascii="Times New Roman" w:hAnsi="Times New Roman" w:cs="Times New Roman"/>
          <w:color w:val="313131"/>
        </w:rPr>
        <w:t>gdisk</w:t>
      </w:r>
      <w:r w:rsidRPr="00D421C0">
        <w:rPr>
          <w:rFonts w:ascii="Times New Roman" w:hAnsi="Times New Roman" w:cs="Times New Roman"/>
          <w:color w:val="313131"/>
          <w:lang w:val="ru-RU"/>
        </w:rPr>
        <w:t>.</w:t>
      </w:r>
    </w:p>
    <w:p w14:paraId="03CE1ADA"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Отформатируйте созданные разделы в файловую систему </w:t>
      </w:r>
      <w:r w:rsidRPr="00386185">
        <w:rPr>
          <w:rFonts w:ascii="Times New Roman" w:hAnsi="Times New Roman" w:cs="Times New Roman"/>
          <w:color w:val="313131"/>
        </w:rPr>
        <w:t>ext</w:t>
      </w:r>
      <w:r w:rsidRPr="00D421C0">
        <w:rPr>
          <w:rFonts w:ascii="Times New Roman" w:hAnsi="Times New Roman" w:cs="Times New Roman"/>
          <w:color w:val="313131"/>
          <w:lang w:val="ru-RU"/>
        </w:rPr>
        <w:t>3.</w:t>
      </w:r>
    </w:p>
    <w:p w14:paraId="14E8D745"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Смонтируйте созданные разделы и создайте там произвольные файлы.</w:t>
      </w:r>
    </w:p>
    <w:p w14:paraId="43971CC7" w14:textId="77777777" w:rsidR="00386185" w:rsidRPr="00386185"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Сделайте резервную копию GPT с помощью утилиты DD, предварительно определив необходимое количество байт для резервной копии.</w:t>
      </w:r>
    </w:p>
    <w:p w14:paraId="1737C64D"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Сотрите </w:t>
      </w:r>
      <w:r w:rsidRPr="00386185">
        <w:rPr>
          <w:rFonts w:ascii="Times New Roman" w:hAnsi="Times New Roman" w:cs="Times New Roman"/>
          <w:color w:val="313131"/>
        </w:rPr>
        <w:t>GPT</w:t>
      </w:r>
      <w:r w:rsidRPr="00D421C0">
        <w:rPr>
          <w:rFonts w:ascii="Times New Roman" w:hAnsi="Times New Roman" w:cs="Times New Roman"/>
          <w:color w:val="313131"/>
          <w:lang w:val="ru-RU"/>
        </w:rPr>
        <w:t xml:space="preserve"> с помощью утилиты </w:t>
      </w:r>
      <w:r w:rsidRPr="00386185">
        <w:rPr>
          <w:rFonts w:ascii="Times New Roman" w:hAnsi="Times New Roman" w:cs="Times New Roman"/>
          <w:color w:val="313131"/>
        </w:rPr>
        <w:t>DD</w:t>
      </w:r>
      <w:r w:rsidRPr="00D421C0">
        <w:rPr>
          <w:rFonts w:ascii="Times New Roman" w:hAnsi="Times New Roman" w:cs="Times New Roman"/>
          <w:color w:val="313131"/>
          <w:lang w:val="ru-RU"/>
        </w:rPr>
        <w:t>.</w:t>
      </w:r>
    </w:p>
    <w:p w14:paraId="51BF40CD"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Восстановите </w:t>
      </w:r>
      <w:r w:rsidRPr="00386185">
        <w:rPr>
          <w:rFonts w:ascii="Times New Roman" w:hAnsi="Times New Roman" w:cs="Times New Roman"/>
          <w:color w:val="313131"/>
        </w:rPr>
        <w:t>GPT</w:t>
      </w:r>
      <w:r w:rsidRPr="00D421C0">
        <w:rPr>
          <w:rFonts w:ascii="Times New Roman" w:hAnsi="Times New Roman" w:cs="Times New Roman"/>
          <w:color w:val="313131"/>
          <w:lang w:val="ru-RU"/>
        </w:rPr>
        <w:t xml:space="preserve"> с помощью утилиты </w:t>
      </w:r>
      <w:r w:rsidRPr="00386185">
        <w:rPr>
          <w:rFonts w:ascii="Times New Roman" w:hAnsi="Times New Roman" w:cs="Times New Roman"/>
          <w:color w:val="313131"/>
        </w:rPr>
        <w:t>DD</w:t>
      </w:r>
      <w:r w:rsidRPr="00D421C0">
        <w:rPr>
          <w:rFonts w:ascii="Times New Roman" w:hAnsi="Times New Roman" w:cs="Times New Roman"/>
          <w:color w:val="313131"/>
          <w:lang w:val="ru-RU"/>
        </w:rPr>
        <w:t>.</w:t>
      </w:r>
    </w:p>
    <w:p w14:paraId="3125E798" w14:textId="77777777"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Смонтируйте разделы и проверьте целостность данных.</w:t>
      </w:r>
    </w:p>
    <w:p w14:paraId="7CE6C402" w14:textId="77777777" w:rsidR="00E22CFE"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rPr>
      </w:pPr>
      <w:r w:rsidRPr="00386185">
        <w:rPr>
          <w:rFonts w:ascii="Times New Roman" w:hAnsi="Times New Roman" w:cs="Times New Roman"/>
          <w:color w:val="313131"/>
        </w:rPr>
        <w:t>Отмонтируйте разделы.</w:t>
      </w:r>
    </w:p>
    <w:p w14:paraId="48E44491" w14:textId="3BFA8739" w:rsidR="00386185" w:rsidRPr="00D421C0" w:rsidRDefault="00386185" w:rsidP="00467689">
      <w:pPr>
        <w:widowControl w:val="0"/>
        <w:numPr>
          <w:ilvl w:val="0"/>
          <w:numId w:val="3"/>
        </w:numPr>
        <w:autoSpaceDE w:val="0"/>
        <w:autoSpaceDN w:val="0"/>
        <w:adjustRightInd w:val="0"/>
        <w:spacing w:line="276" w:lineRule="auto"/>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Определите достоинства и недостатки таблиц разделов </w:t>
      </w:r>
      <w:r w:rsidRPr="00E22CFE">
        <w:rPr>
          <w:rFonts w:ascii="Times New Roman" w:hAnsi="Times New Roman" w:cs="Times New Roman"/>
          <w:color w:val="313131"/>
        </w:rPr>
        <w:t>MBR</w:t>
      </w:r>
      <w:r w:rsidRPr="00D421C0">
        <w:rPr>
          <w:rFonts w:ascii="Times New Roman" w:hAnsi="Times New Roman" w:cs="Times New Roman"/>
          <w:color w:val="313131"/>
          <w:lang w:val="ru-RU"/>
        </w:rPr>
        <w:t xml:space="preserve"> и </w:t>
      </w:r>
      <w:r w:rsidRPr="00E22CFE">
        <w:rPr>
          <w:rFonts w:ascii="Times New Roman" w:hAnsi="Times New Roman" w:cs="Times New Roman"/>
          <w:color w:val="313131"/>
        </w:rPr>
        <w:t>GPT</w:t>
      </w:r>
      <w:r w:rsidRPr="00D421C0">
        <w:rPr>
          <w:rFonts w:ascii="Times New Roman" w:hAnsi="Times New Roman" w:cs="Times New Roman"/>
          <w:color w:val="313131"/>
          <w:lang w:val="ru-RU"/>
        </w:rPr>
        <w:t>.</w:t>
      </w:r>
    </w:p>
    <w:p w14:paraId="4E7EE6D2" w14:textId="7BFB8A4F" w:rsidR="00825FED" w:rsidRPr="00D421C0" w:rsidRDefault="00825FED" w:rsidP="00825FED">
      <w:pPr>
        <w:pStyle w:val="Heading1"/>
        <w:rPr>
          <w:lang w:val="ru-RU"/>
        </w:rPr>
      </w:pPr>
      <w:r w:rsidRPr="00D421C0">
        <w:rPr>
          <w:lang w:val="ru-RU"/>
        </w:rPr>
        <w:lastRenderedPageBreak/>
        <w:t xml:space="preserve">Лабораторная работа №4. Обеспечение целостности и доступности данных. </w:t>
      </w:r>
      <w:r>
        <w:t>Raid</w:t>
      </w:r>
      <w:r w:rsidRPr="00D421C0">
        <w:rPr>
          <w:lang w:val="ru-RU"/>
        </w:rPr>
        <w:t xml:space="preserve">, </w:t>
      </w:r>
      <w:r>
        <w:t>LVM</w:t>
      </w:r>
      <w:r w:rsidRPr="00D421C0">
        <w:rPr>
          <w:lang w:val="ru-RU"/>
        </w:rPr>
        <w:t>.</w:t>
      </w:r>
    </w:p>
    <w:p w14:paraId="0B5758AD" w14:textId="77777777" w:rsidR="00456B92" w:rsidRPr="00D421C0" w:rsidRDefault="00456B92" w:rsidP="001445A5">
      <w:pPr>
        <w:widowControl w:val="0"/>
        <w:autoSpaceDE w:val="0"/>
        <w:autoSpaceDN w:val="0"/>
        <w:adjustRightInd w:val="0"/>
        <w:jc w:val="both"/>
        <w:rPr>
          <w:rFonts w:ascii="Times New Roman" w:hAnsi="Times New Roman" w:cs="Times New Roman"/>
          <w:b/>
          <w:color w:val="313131"/>
          <w:lang w:val="ru-RU"/>
        </w:rPr>
      </w:pPr>
      <w:r w:rsidRPr="00D421C0">
        <w:rPr>
          <w:rFonts w:ascii="Times New Roman" w:hAnsi="Times New Roman" w:cs="Times New Roman"/>
          <w:b/>
          <w:color w:val="313131"/>
          <w:lang w:val="ru-RU"/>
        </w:rPr>
        <w:t>Основные теоретические сведения</w:t>
      </w:r>
    </w:p>
    <w:p w14:paraId="30F190AF"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b/>
          <w:color w:val="313131"/>
          <w:lang w:val="ru-RU"/>
        </w:rPr>
        <w:t>Цель:</w:t>
      </w:r>
      <w:r w:rsidRPr="00D421C0">
        <w:rPr>
          <w:rFonts w:ascii="Times New Roman" w:hAnsi="Times New Roman" w:cs="Times New Roman"/>
          <w:color w:val="313131"/>
          <w:lang w:val="ru-RU"/>
        </w:rPr>
        <w:t xml:space="preserve"> Получение теоретических и практических навыков построения и управления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массивами и логическими томами.</w:t>
      </w:r>
    </w:p>
    <w:p w14:paraId="0FEBAED2" w14:textId="77777777" w:rsidR="004E1660" w:rsidRPr="00D421C0" w:rsidRDefault="004E1660" w:rsidP="001445A5">
      <w:pPr>
        <w:widowControl w:val="0"/>
        <w:autoSpaceDE w:val="0"/>
        <w:autoSpaceDN w:val="0"/>
        <w:adjustRightInd w:val="0"/>
        <w:jc w:val="both"/>
        <w:rPr>
          <w:rFonts w:ascii="Times New Roman" w:hAnsi="Times New Roman" w:cs="Times New Roman"/>
          <w:b/>
          <w:color w:val="313131"/>
          <w:lang w:val="ru-RU"/>
        </w:rPr>
      </w:pPr>
    </w:p>
    <w:p w14:paraId="3E484704" w14:textId="77777777" w:rsidR="00456B92" w:rsidRPr="004E1660" w:rsidRDefault="00456B92" w:rsidP="001445A5">
      <w:pPr>
        <w:widowControl w:val="0"/>
        <w:autoSpaceDE w:val="0"/>
        <w:autoSpaceDN w:val="0"/>
        <w:adjustRightInd w:val="0"/>
        <w:jc w:val="both"/>
        <w:rPr>
          <w:rFonts w:ascii="Times New Roman" w:hAnsi="Times New Roman" w:cs="Times New Roman"/>
          <w:b/>
          <w:color w:val="313131"/>
        </w:rPr>
      </w:pPr>
      <w:r w:rsidRPr="004E1660">
        <w:rPr>
          <w:rFonts w:ascii="Times New Roman" w:hAnsi="Times New Roman" w:cs="Times New Roman"/>
          <w:b/>
          <w:color w:val="313131"/>
        </w:rPr>
        <w:t>Консольные команды:</w:t>
      </w:r>
    </w:p>
    <w:p w14:paraId="75D93C31" w14:textId="77777777" w:rsidR="00456B92" w:rsidRPr="00D421C0" w:rsidRDefault="00456B92" w:rsidP="001445A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mdadm</w:t>
      </w:r>
      <w:r w:rsidRPr="00D421C0">
        <w:rPr>
          <w:rFonts w:ascii="Times New Roman" w:hAnsi="Times New Roman" w:cs="Times New Roman"/>
          <w:color w:val="313131"/>
          <w:lang w:val="ru-RU"/>
        </w:rPr>
        <w:t xml:space="preserve"> &lt;параметры&gt; - Консольная программа управления программными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массивами в </w:t>
      </w:r>
      <w:r w:rsidRPr="004E1660">
        <w:rPr>
          <w:rFonts w:ascii="Times New Roman" w:hAnsi="Times New Roman" w:cs="Times New Roman"/>
          <w:color w:val="313131"/>
        </w:rPr>
        <w:t>Linux</w:t>
      </w:r>
      <w:r w:rsidRPr="00D421C0">
        <w:rPr>
          <w:rFonts w:ascii="Times New Roman" w:hAnsi="Times New Roman" w:cs="Times New Roman"/>
          <w:color w:val="313131"/>
          <w:lang w:val="ru-RU"/>
        </w:rPr>
        <w:t>.</w:t>
      </w:r>
    </w:p>
    <w:p w14:paraId="29E7188A" w14:textId="77777777" w:rsidR="00456B92" w:rsidRPr="00D421C0" w:rsidRDefault="00456B92" w:rsidP="001445A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lvm</w:t>
      </w:r>
      <w:r w:rsidRPr="00D421C0">
        <w:rPr>
          <w:rFonts w:ascii="Times New Roman" w:hAnsi="Times New Roman" w:cs="Times New Roman"/>
          <w:color w:val="313131"/>
          <w:lang w:val="ru-RU"/>
        </w:rPr>
        <w:t xml:space="preserve"> &lt;параметры&gt; - Консольная программа управления логическими томами </w:t>
      </w:r>
      <w:r w:rsidRPr="004E1660">
        <w:rPr>
          <w:rFonts w:ascii="Times New Roman" w:hAnsi="Times New Roman" w:cs="Times New Roman"/>
          <w:color w:val="313131"/>
        </w:rPr>
        <w:t>LVM</w:t>
      </w:r>
      <w:r w:rsidRPr="00D421C0">
        <w:rPr>
          <w:rFonts w:ascii="Times New Roman" w:hAnsi="Times New Roman" w:cs="Times New Roman"/>
          <w:color w:val="313131"/>
          <w:lang w:val="ru-RU"/>
        </w:rPr>
        <w:t>.</w:t>
      </w:r>
    </w:p>
    <w:p w14:paraId="21A53FF9" w14:textId="77777777" w:rsidR="00456B92" w:rsidRPr="00D421C0" w:rsidRDefault="00456B92" w:rsidP="001445A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parted</w:t>
      </w:r>
      <w:r w:rsidRPr="00D421C0">
        <w:rPr>
          <w:rFonts w:ascii="Times New Roman" w:hAnsi="Times New Roman" w:cs="Times New Roman"/>
          <w:color w:val="313131"/>
          <w:lang w:val="ru-RU"/>
        </w:rPr>
        <w:t xml:space="preserve"> &lt;параметры&gt; - Консольная программа для управления дисками</w:t>
      </w:r>
    </w:p>
    <w:p w14:paraId="5B940521" w14:textId="77777777" w:rsidR="00456B92" w:rsidRPr="00D421C0" w:rsidRDefault="00456B92" w:rsidP="001445A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watch</w:t>
      </w:r>
      <w:r w:rsidRPr="00D421C0">
        <w:rPr>
          <w:rFonts w:ascii="Times New Roman" w:hAnsi="Times New Roman" w:cs="Times New Roman"/>
          <w:color w:val="313131"/>
          <w:lang w:val="ru-RU"/>
        </w:rPr>
        <w:t xml:space="preserve"> &lt;параметры&gt; - Консольная программа, которая позволяет следить за изменениями в выводе команды.</w:t>
      </w:r>
    </w:p>
    <w:p w14:paraId="5F9E6A4E" w14:textId="77777777" w:rsidR="004E1660" w:rsidRPr="00D421C0" w:rsidRDefault="004E1660" w:rsidP="001445A5">
      <w:pPr>
        <w:widowControl w:val="0"/>
        <w:autoSpaceDE w:val="0"/>
        <w:autoSpaceDN w:val="0"/>
        <w:adjustRightInd w:val="0"/>
        <w:jc w:val="both"/>
        <w:rPr>
          <w:rFonts w:ascii="Times New Roman" w:hAnsi="Times New Roman" w:cs="Times New Roman"/>
          <w:b/>
          <w:color w:val="313131"/>
          <w:lang w:val="ru-RU"/>
        </w:rPr>
      </w:pPr>
    </w:p>
    <w:p w14:paraId="58959C60" w14:textId="77777777" w:rsidR="00456B92" w:rsidRPr="00D421C0" w:rsidRDefault="00456B92" w:rsidP="001445A5">
      <w:pPr>
        <w:widowControl w:val="0"/>
        <w:autoSpaceDE w:val="0"/>
        <w:autoSpaceDN w:val="0"/>
        <w:adjustRightInd w:val="0"/>
        <w:jc w:val="both"/>
        <w:rPr>
          <w:rFonts w:ascii="Times New Roman" w:hAnsi="Times New Roman" w:cs="Times New Roman"/>
          <w:b/>
          <w:color w:val="313131"/>
          <w:lang w:val="ru-RU"/>
        </w:rPr>
      </w:pPr>
      <w:r w:rsidRPr="004E1660">
        <w:rPr>
          <w:rFonts w:ascii="Times New Roman" w:hAnsi="Times New Roman" w:cs="Times New Roman"/>
          <w:b/>
          <w:color w:val="313131"/>
        </w:rPr>
        <w:t>RAID</w:t>
      </w:r>
    </w:p>
    <w:p w14:paraId="7E9D0376" w14:textId="77777777" w:rsidR="00456B92" w:rsidRPr="00D421C0" w:rsidRDefault="00456B92" w:rsidP="001445A5">
      <w:pPr>
        <w:widowControl w:val="0"/>
        <w:autoSpaceDE w:val="0"/>
        <w:autoSpaceDN w:val="0"/>
        <w:adjustRightInd w:val="0"/>
        <w:ind w:firstLine="567"/>
        <w:jc w:val="both"/>
        <w:rPr>
          <w:rFonts w:ascii="Times New Roman" w:hAnsi="Times New Roman" w:cs="Times New Roman"/>
          <w:color w:val="313131"/>
          <w:lang w:val="ru-RU"/>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Redundant</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Array</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of</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Independent</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Disks</w:t>
      </w:r>
      <w:r w:rsidRPr="00D421C0">
        <w:rPr>
          <w:rFonts w:ascii="Times New Roman" w:hAnsi="Times New Roman" w:cs="Times New Roman"/>
          <w:color w:val="313131"/>
          <w:lang w:val="ru-RU"/>
        </w:rPr>
        <w:t xml:space="preserve"> - избыточный массив независимых жестких дисков) - массив, состоящий из нескольких дисков, управляемых программным или аппаратным контроллером, связанных между собой и воспринимаемых как единое целое. В зависимости от того, какой тип массива используется, может обеспечивать различные степени быстродействия и отказоустойчивости. Служит для повышения надежности хранения данных и/или для повышения скорости чтения/записи информации.</w:t>
      </w:r>
    </w:p>
    <w:p w14:paraId="689AB7FB"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Калифорнийский университет в Беркли предложил следующие уровни спецификации </w:t>
      </w:r>
      <w:r w:rsidRPr="004E1660">
        <w:rPr>
          <w:rFonts w:ascii="Times New Roman" w:hAnsi="Times New Roman" w:cs="Times New Roman"/>
          <w:color w:val="313131"/>
        </w:rPr>
        <w:t>RAID</w:t>
      </w:r>
      <w:r w:rsidRPr="00D421C0">
        <w:rPr>
          <w:rFonts w:ascii="Times New Roman" w:hAnsi="Times New Roman" w:cs="Times New Roman"/>
          <w:color w:val="313131"/>
          <w:lang w:val="ru-RU"/>
        </w:rPr>
        <w:t>, которые являются стандартом во всем мире:</w:t>
      </w:r>
    </w:p>
    <w:p w14:paraId="12910A9A" w14:textId="77777777" w:rsidR="00456B92" w:rsidRPr="004E166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0 представлен как дисковый массив повышенной производительности, без отказоустойчивости. </w:t>
      </w:r>
      <w:r w:rsidRPr="004E1660">
        <w:rPr>
          <w:rFonts w:ascii="Times New Roman" w:hAnsi="Times New Roman" w:cs="Times New Roman"/>
          <w:color w:val="313131"/>
        </w:rPr>
        <w:t>(Требуется минимум 2 диска)</w:t>
      </w:r>
    </w:p>
    <w:p w14:paraId="6150776E" w14:textId="77777777" w:rsidR="00456B92" w:rsidRPr="004E166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1 определен как зеркальный дисковый массив. </w:t>
      </w:r>
      <w:r w:rsidRPr="004E1660">
        <w:rPr>
          <w:rFonts w:ascii="Times New Roman" w:hAnsi="Times New Roman" w:cs="Times New Roman"/>
          <w:color w:val="313131"/>
        </w:rPr>
        <w:t>(Требуется минимум 2 диска)</w:t>
      </w:r>
    </w:p>
    <w:p w14:paraId="6702ADB8" w14:textId="77777777" w:rsidR="00456B92" w:rsidRPr="00D421C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2 массивы, в которых применяется код Хемминга. (Требуется минимум 7 дисков, для рационального использования)</w:t>
      </w:r>
    </w:p>
    <w:p w14:paraId="6CCF6839" w14:textId="77777777" w:rsidR="00456B92" w:rsidRPr="004E166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3 и 4 используют массив дисков с чередованием и выделенным диском четности. </w:t>
      </w:r>
      <w:r w:rsidRPr="004E1660">
        <w:rPr>
          <w:rFonts w:ascii="Times New Roman" w:hAnsi="Times New Roman" w:cs="Times New Roman"/>
          <w:color w:val="313131"/>
        </w:rPr>
        <w:t>(Требуется минимум 4 диска)</w:t>
      </w:r>
    </w:p>
    <w:p w14:paraId="6BDE40A0" w14:textId="77777777" w:rsidR="00456B92" w:rsidRPr="004E166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5 используют массив дисков с чередованием и “невыделенным диском четности”. </w:t>
      </w:r>
      <w:r w:rsidRPr="004E1660">
        <w:rPr>
          <w:rFonts w:ascii="Times New Roman" w:hAnsi="Times New Roman" w:cs="Times New Roman"/>
          <w:color w:val="313131"/>
        </w:rPr>
        <w:t>(Требуется минимум 3 диска)</w:t>
      </w:r>
    </w:p>
    <w:p w14:paraId="486225F2" w14:textId="77777777" w:rsidR="00456B92" w:rsidRPr="004E166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6 используют массив дисков с чередованием и двумя независимыми “четностями” блоков. </w:t>
      </w:r>
      <w:r w:rsidRPr="004E1660">
        <w:rPr>
          <w:rFonts w:ascii="Times New Roman" w:hAnsi="Times New Roman" w:cs="Times New Roman"/>
          <w:color w:val="313131"/>
        </w:rPr>
        <w:t>(Требуется минимум 4 диска)</w:t>
      </w:r>
    </w:p>
    <w:p w14:paraId="78569D70" w14:textId="77777777" w:rsidR="00456B92" w:rsidRPr="00D421C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10 -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0, построенный из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1 массивов. (Требуется минимум 4 диска, четное количество)</w:t>
      </w:r>
    </w:p>
    <w:p w14:paraId="2DE2BA70" w14:textId="77777777" w:rsidR="00456B92" w:rsidRPr="00D421C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50 -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0, построенный из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5 массивов. (Требуется минимум 6 дисков, четное количество)</w:t>
      </w:r>
    </w:p>
    <w:p w14:paraId="6E173220" w14:textId="77777777" w:rsidR="00456B92" w:rsidRPr="00D421C0" w:rsidRDefault="00456B92" w:rsidP="001445A5">
      <w:pPr>
        <w:widowControl w:val="0"/>
        <w:numPr>
          <w:ilvl w:val="0"/>
          <w:numId w:val="2"/>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60 -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0, построенный из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6 массивов. (Требуется минимум 8 дисков, четное количество)</w:t>
      </w:r>
    </w:p>
    <w:p w14:paraId="5B611F21" w14:textId="77777777" w:rsidR="004E1660" w:rsidRPr="00D421C0" w:rsidRDefault="004E1660" w:rsidP="001445A5">
      <w:pPr>
        <w:widowControl w:val="0"/>
        <w:autoSpaceDE w:val="0"/>
        <w:autoSpaceDN w:val="0"/>
        <w:adjustRightInd w:val="0"/>
        <w:jc w:val="both"/>
        <w:rPr>
          <w:rFonts w:ascii="Times New Roman" w:hAnsi="Times New Roman" w:cs="Times New Roman"/>
          <w:b/>
          <w:color w:val="313131"/>
          <w:lang w:val="ru-RU"/>
        </w:rPr>
      </w:pPr>
    </w:p>
    <w:p w14:paraId="0AEAF4DB" w14:textId="77777777" w:rsidR="00456B92" w:rsidRPr="00D421C0" w:rsidRDefault="00456B92" w:rsidP="001445A5">
      <w:pPr>
        <w:widowControl w:val="0"/>
        <w:autoSpaceDE w:val="0"/>
        <w:autoSpaceDN w:val="0"/>
        <w:adjustRightInd w:val="0"/>
        <w:jc w:val="both"/>
        <w:rPr>
          <w:rFonts w:ascii="Times New Roman" w:hAnsi="Times New Roman" w:cs="Times New Roman"/>
          <w:b/>
          <w:color w:val="313131"/>
          <w:lang w:val="ru-RU"/>
        </w:rPr>
      </w:pPr>
      <w:r w:rsidRPr="00D421C0">
        <w:rPr>
          <w:rFonts w:ascii="Times New Roman" w:hAnsi="Times New Roman" w:cs="Times New Roman"/>
          <w:b/>
          <w:color w:val="313131"/>
          <w:lang w:val="ru-RU"/>
        </w:rPr>
        <w:t xml:space="preserve">Пример создания </w:t>
      </w:r>
      <w:r w:rsidRPr="004E1660">
        <w:rPr>
          <w:rFonts w:ascii="Times New Roman" w:hAnsi="Times New Roman" w:cs="Times New Roman"/>
          <w:b/>
          <w:color w:val="313131"/>
        </w:rPr>
        <w:t>RAID</w:t>
      </w:r>
      <w:r w:rsidRPr="00D421C0">
        <w:rPr>
          <w:rFonts w:ascii="Times New Roman" w:hAnsi="Times New Roman" w:cs="Times New Roman"/>
          <w:b/>
          <w:color w:val="313131"/>
          <w:lang w:val="ru-RU"/>
        </w:rPr>
        <w:t xml:space="preserve"> 10</w:t>
      </w:r>
    </w:p>
    <w:p w14:paraId="72C03984"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Проверим наличие виртуальных дисков.</w:t>
      </w:r>
    </w:p>
    <w:p w14:paraId="536B737D"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sit@sit:~$ sudo parted -l</w:t>
      </w:r>
    </w:p>
    <w:p w14:paraId="5C3A6A09"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ATA VBOX HARDDISK (scsi)</w:t>
      </w:r>
    </w:p>
    <w:p w14:paraId="4802BD2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/dev/sda: 21.5GB</w:t>
      </w:r>
    </w:p>
    <w:p w14:paraId="2C1E5702"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22FCAE29"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Partition Table: msdos</w:t>
      </w:r>
    </w:p>
    <w:p w14:paraId="52B22AD8"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1822730B"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7CA426EA"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Number  Start   End     Size    Type      File system  Flags</w:t>
      </w:r>
    </w:p>
    <w:p w14:paraId="4075C882"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 xml:space="preserve"> 1      1049kB  256MB   255MB   primary   ext2         boot</w:t>
      </w:r>
    </w:p>
    <w:p w14:paraId="0199F37B"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lastRenderedPageBreak/>
        <w:t xml:space="preserve"> 2      257MB   21.5GB  21.2GB  extended</w:t>
      </w:r>
    </w:p>
    <w:p w14:paraId="0A1E5768"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 xml:space="preserve"> 5      257MB   21.5GB  21.2GB  logical                lvm</w:t>
      </w:r>
    </w:p>
    <w:p w14:paraId="490BDA38"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p>
    <w:p w14:paraId="66BF667A"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p>
    <w:p w14:paraId="57CB4D7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Error: /dev/sdb: unrecognised disk label</w:t>
      </w:r>
    </w:p>
    <w:p w14:paraId="2D67540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ATA VBOX HARDDISK (scsi)</w:t>
      </w:r>
    </w:p>
    <w:p w14:paraId="700E5D5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/dev/sdb: 8590MB</w:t>
      </w:r>
    </w:p>
    <w:p w14:paraId="721EB3A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1EE01086"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Partition Table: unknown</w:t>
      </w:r>
    </w:p>
    <w:p w14:paraId="14E6B754"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7213D267"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7D7B9ECB"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Error: /dev/sdc: unrecognised disk label</w:t>
      </w:r>
    </w:p>
    <w:p w14:paraId="0A87C8D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ATA VBOX HARDDISK (scsi)</w:t>
      </w:r>
    </w:p>
    <w:p w14:paraId="162F78C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/dev/sdc: 8590MB</w:t>
      </w:r>
    </w:p>
    <w:p w14:paraId="363A34E1"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720B5E7F"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Partition Table: unknown</w:t>
      </w:r>
    </w:p>
    <w:p w14:paraId="3935284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4756BBE7"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657368C7"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Error: /dev/sdd: unrecognised disk label</w:t>
      </w:r>
    </w:p>
    <w:p w14:paraId="17878EA9"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ATA VBOX HARDDISK (scsi)</w:t>
      </w:r>
    </w:p>
    <w:p w14:paraId="4678A03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/dev/sdd: 8590MB</w:t>
      </w:r>
    </w:p>
    <w:p w14:paraId="1CA842D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7E19F80A"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Partition Table: unknown</w:t>
      </w:r>
    </w:p>
    <w:p w14:paraId="454D9D1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4D8FF57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26C7961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Error: /dev/sde: unrecognised disk label</w:t>
      </w:r>
    </w:p>
    <w:p w14:paraId="51D6BADD"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ATA VBOX HARDDISK (scsi)</w:t>
      </w:r>
    </w:p>
    <w:p w14:paraId="35CB9271"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/dev/sde: 8590MB</w:t>
      </w:r>
    </w:p>
    <w:p w14:paraId="5DBDD0F1"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560589DD"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Partition Table: unknown</w:t>
      </w:r>
    </w:p>
    <w:p w14:paraId="2D86B4BC"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23D054C9"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0A51574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Error: /dev/sdf: unrecognised disk label</w:t>
      </w:r>
    </w:p>
    <w:p w14:paraId="6D8CD683"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ATA VBOX HARDDISK (scsi)</w:t>
      </w:r>
    </w:p>
    <w:p w14:paraId="4F0E5C7F"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/dev/sdf: 8590MB</w:t>
      </w:r>
    </w:p>
    <w:p w14:paraId="74FF462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00344EF2"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Partition Table: unknown</w:t>
      </w:r>
    </w:p>
    <w:p w14:paraId="71C553A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3A283C24"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3497F198"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Linux device-mapper (linear) (dm)</w:t>
      </w:r>
    </w:p>
    <w:p w14:paraId="441C16C1"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/dev/mapper/sit--vg-swap_1: 533MB</w:t>
      </w:r>
    </w:p>
    <w:p w14:paraId="04A1CF58"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4E9C25A8"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Partition Table: loop</w:t>
      </w:r>
    </w:p>
    <w:p w14:paraId="575D6AD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35D84E3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463C54FD"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Number  Start  End    Size   File system     Flags</w:t>
      </w:r>
    </w:p>
    <w:p w14:paraId="139547AD"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 xml:space="preserve"> 1      0.00B  533MB  533MB  linux-swap(v1)</w:t>
      </w:r>
    </w:p>
    <w:p w14:paraId="60EB828D"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45FC38BC"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7819522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Model: Linux device-mapper (linear) (dm)</w:t>
      </w:r>
    </w:p>
    <w:p w14:paraId="7E714B13"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/dev/mapper/sit--vg-root: 20.7GB</w:t>
      </w:r>
    </w:p>
    <w:p w14:paraId="5B5A1EFF"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Sector size (logical/physical): 512B/512B</w:t>
      </w:r>
    </w:p>
    <w:p w14:paraId="2B6409A9"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lastRenderedPageBreak/>
        <w:t>Partition Table: loop</w:t>
      </w:r>
    </w:p>
    <w:p w14:paraId="37D356E3"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Disk Flags:</w:t>
      </w:r>
    </w:p>
    <w:p w14:paraId="41B908AC"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728E8FE3"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Number  Start  End     Size    File system  Flags</w:t>
      </w:r>
    </w:p>
    <w:p w14:paraId="6232FCC3"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 xml:space="preserve"> 1      0.00B  20.7GB  20.7GB  ext4</w:t>
      </w:r>
    </w:p>
    <w:p w14:paraId="5917A413"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7AFE4191"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0726619F"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i/>
          <w:color w:val="313131"/>
        </w:rPr>
        <w:t>sit@sit:~$</w:t>
      </w:r>
    </w:p>
    <w:p w14:paraId="5817E3C7" w14:textId="77777777" w:rsidR="004E1660" w:rsidRDefault="004E1660" w:rsidP="001445A5">
      <w:pPr>
        <w:widowControl w:val="0"/>
        <w:autoSpaceDE w:val="0"/>
        <w:autoSpaceDN w:val="0"/>
        <w:adjustRightInd w:val="0"/>
        <w:jc w:val="both"/>
        <w:rPr>
          <w:rFonts w:ascii="Times New Roman" w:hAnsi="Times New Roman" w:cs="Times New Roman"/>
          <w:b/>
          <w:i/>
          <w:color w:val="313131"/>
        </w:rPr>
      </w:pPr>
    </w:p>
    <w:p w14:paraId="667BD3AC" w14:textId="77777777" w:rsidR="00456B92" w:rsidRPr="00D421C0" w:rsidRDefault="00456B92" w:rsidP="001445A5">
      <w:pPr>
        <w:widowControl w:val="0"/>
        <w:autoSpaceDE w:val="0"/>
        <w:autoSpaceDN w:val="0"/>
        <w:adjustRightInd w:val="0"/>
        <w:jc w:val="both"/>
        <w:rPr>
          <w:rFonts w:ascii="Times New Roman" w:hAnsi="Times New Roman" w:cs="Times New Roman"/>
          <w:b/>
          <w:i/>
          <w:color w:val="313131"/>
          <w:lang w:val="ru-RU"/>
        </w:rPr>
      </w:pPr>
      <w:r w:rsidRPr="00D421C0">
        <w:rPr>
          <w:rFonts w:ascii="Times New Roman" w:hAnsi="Times New Roman" w:cs="Times New Roman"/>
          <w:b/>
          <w:i/>
          <w:color w:val="313131"/>
          <w:lang w:val="ru-RU"/>
        </w:rPr>
        <w:t>Примечание</w:t>
      </w:r>
    </w:p>
    <w:p w14:paraId="37744F31" w14:textId="77777777" w:rsidR="00456B92" w:rsidRPr="00D421C0" w:rsidRDefault="00456B92" w:rsidP="001445A5">
      <w:pPr>
        <w:widowControl w:val="0"/>
        <w:autoSpaceDE w:val="0"/>
        <w:autoSpaceDN w:val="0"/>
        <w:adjustRightInd w:val="0"/>
        <w:jc w:val="both"/>
        <w:rPr>
          <w:rFonts w:ascii="Times New Roman" w:hAnsi="Times New Roman" w:cs="Times New Roman"/>
          <w:i/>
          <w:color w:val="313131"/>
          <w:lang w:val="ru-RU"/>
        </w:rPr>
      </w:pPr>
      <w:r w:rsidRPr="00D421C0">
        <w:rPr>
          <w:rFonts w:ascii="Times New Roman" w:hAnsi="Times New Roman" w:cs="Times New Roman"/>
          <w:i/>
          <w:color w:val="313131"/>
          <w:lang w:val="ru-RU"/>
        </w:rPr>
        <w:t xml:space="preserve">Как видно из листинга, у нас присутствуют диски </w:t>
      </w:r>
      <w:r w:rsidRPr="004E1660">
        <w:rPr>
          <w:rFonts w:ascii="Times New Roman" w:hAnsi="Times New Roman" w:cs="Times New Roman"/>
          <w:i/>
          <w:color w:val="313131"/>
        </w:rPr>
        <w:t>sda</w:t>
      </w:r>
      <w:r w:rsidRPr="00D421C0">
        <w:rPr>
          <w:rFonts w:ascii="Times New Roman" w:hAnsi="Times New Roman" w:cs="Times New Roman"/>
          <w:i/>
          <w:color w:val="313131"/>
          <w:lang w:val="ru-RU"/>
        </w:rPr>
        <w:t xml:space="preserve"> (на котором установлена операционная система </w:t>
      </w:r>
      <w:r w:rsidRPr="004E1660">
        <w:rPr>
          <w:rFonts w:ascii="Times New Roman" w:hAnsi="Times New Roman" w:cs="Times New Roman"/>
          <w:i/>
          <w:color w:val="313131"/>
        </w:rPr>
        <w:t>Linux</w:t>
      </w:r>
      <w:r w:rsidRPr="00D421C0">
        <w:rPr>
          <w:rFonts w:ascii="Times New Roman" w:hAnsi="Times New Roman" w:cs="Times New Roman"/>
          <w:i/>
          <w:color w:val="313131"/>
          <w:lang w:val="ru-RU"/>
        </w:rPr>
        <w:t>),</w:t>
      </w:r>
      <w:r w:rsidRPr="004E1660">
        <w:rPr>
          <w:rFonts w:ascii="Times New Roman" w:hAnsi="Times New Roman" w:cs="Times New Roman"/>
          <w:i/>
          <w:color w:val="313131"/>
        </w:rPr>
        <w:t>sdb</w:t>
      </w:r>
      <w:r w:rsidRPr="00D421C0">
        <w:rPr>
          <w:rFonts w:ascii="Times New Roman" w:hAnsi="Times New Roman" w:cs="Times New Roman"/>
          <w:i/>
          <w:color w:val="313131"/>
          <w:lang w:val="ru-RU"/>
        </w:rPr>
        <w:t>,</w:t>
      </w:r>
      <w:r w:rsidRPr="004E1660">
        <w:rPr>
          <w:rFonts w:ascii="Times New Roman" w:hAnsi="Times New Roman" w:cs="Times New Roman"/>
          <w:i/>
          <w:color w:val="313131"/>
        </w:rPr>
        <w:t>sdc</w:t>
      </w:r>
      <w:r w:rsidRPr="00D421C0">
        <w:rPr>
          <w:rFonts w:ascii="Times New Roman" w:hAnsi="Times New Roman" w:cs="Times New Roman"/>
          <w:i/>
          <w:color w:val="313131"/>
          <w:lang w:val="ru-RU"/>
        </w:rPr>
        <w:t>,</w:t>
      </w:r>
      <w:r w:rsidRPr="004E1660">
        <w:rPr>
          <w:rFonts w:ascii="Times New Roman" w:hAnsi="Times New Roman" w:cs="Times New Roman"/>
          <w:i/>
          <w:color w:val="313131"/>
        </w:rPr>
        <w:t>sdd</w:t>
      </w:r>
      <w:r w:rsidRPr="00D421C0">
        <w:rPr>
          <w:rFonts w:ascii="Times New Roman" w:hAnsi="Times New Roman" w:cs="Times New Roman"/>
          <w:i/>
          <w:color w:val="313131"/>
          <w:lang w:val="ru-RU"/>
        </w:rPr>
        <w:t>,</w:t>
      </w:r>
      <w:r w:rsidRPr="004E1660">
        <w:rPr>
          <w:rFonts w:ascii="Times New Roman" w:hAnsi="Times New Roman" w:cs="Times New Roman"/>
          <w:i/>
          <w:color w:val="313131"/>
        </w:rPr>
        <w:t>sde</w:t>
      </w:r>
      <w:r w:rsidRPr="00D421C0">
        <w:rPr>
          <w:rFonts w:ascii="Times New Roman" w:hAnsi="Times New Roman" w:cs="Times New Roman"/>
          <w:i/>
          <w:color w:val="313131"/>
          <w:lang w:val="ru-RU"/>
        </w:rPr>
        <w:t>,</w:t>
      </w:r>
      <w:r w:rsidRPr="004E1660">
        <w:rPr>
          <w:rFonts w:ascii="Times New Roman" w:hAnsi="Times New Roman" w:cs="Times New Roman"/>
          <w:i/>
          <w:color w:val="313131"/>
        </w:rPr>
        <w:t>sdf</w:t>
      </w:r>
      <w:r w:rsidRPr="00D421C0">
        <w:rPr>
          <w:rFonts w:ascii="Times New Roman" w:hAnsi="Times New Roman" w:cs="Times New Roman"/>
          <w:i/>
          <w:color w:val="313131"/>
          <w:lang w:val="ru-RU"/>
        </w:rPr>
        <w:t xml:space="preserve">. Теперь можно построить массив </w:t>
      </w:r>
      <w:r w:rsidRPr="004E1660">
        <w:rPr>
          <w:rFonts w:ascii="Times New Roman" w:hAnsi="Times New Roman" w:cs="Times New Roman"/>
          <w:i/>
          <w:color w:val="313131"/>
        </w:rPr>
        <w:t>RAID</w:t>
      </w:r>
      <w:r w:rsidRPr="00D421C0">
        <w:rPr>
          <w:rFonts w:ascii="Times New Roman" w:hAnsi="Times New Roman" w:cs="Times New Roman"/>
          <w:i/>
          <w:color w:val="313131"/>
          <w:lang w:val="ru-RU"/>
        </w:rPr>
        <w:t xml:space="preserve"> 10 из дисков </w:t>
      </w:r>
      <w:r w:rsidRPr="004E1660">
        <w:rPr>
          <w:rFonts w:ascii="Times New Roman" w:hAnsi="Times New Roman" w:cs="Times New Roman"/>
          <w:i/>
          <w:color w:val="313131"/>
        </w:rPr>
        <w:t>sdb</w:t>
      </w:r>
      <w:r w:rsidRPr="00D421C0">
        <w:rPr>
          <w:rFonts w:ascii="Times New Roman" w:hAnsi="Times New Roman" w:cs="Times New Roman"/>
          <w:i/>
          <w:color w:val="313131"/>
          <w:lang w:val="ru-RU"/>
        </w:rPr>
        <w:t xml:space="preserve">, </w:t>
      </w:r>
      <w:r w:rsidRPr="004E1660">
        <w:rPr>
          <w:rFonts w:ascii="Times New Roman" w:hAnsi="Times New Roman" w:cs="Times New Roman"/>
          <w:i/>
          <w:color w:val="313131"/>
        </w:rPr>
        <w:t>sdc</w:t>
      </w:r>
      <w:r w:rsidRPr="00D421C0">
        <w:rPr>
          <w:rFonts w:ascii="Times New Roman" w:hAnsi="Times New Roman" w:cs="Times New Roman"/>
          <w:i/>
          <w:color w:val="313131"/>
          <w:lang w:val="ru-RU"/>
        </w:rPr>
        <w:t xml:space="preserve">, </w:t>
      </w:r>
      <w:r w:rsidRPr="004E1660">
        <w:rPr>
          <w:rFonts w:ascii="Times New Roman" w:hAnsi="Times New Roman" w:cs="Times New Roman"/>
          <w:i/>
          <w:color w:val="313131"/>
        </w:rPr>
        <w:t>sdd</w:t>
      </w:r>
      <w:r w:rsidRPr="00D421C0">
        <w:rPr>
          <w:rFonts w:ascii="Times New Roman" w:hAnsi="Times New Roman" w:cs="Times New Roman"/>
          <w:i/>
          <w:color w:val="313131"/>
          <w:lang w:val="ru-RU"/>
        </w:rPr>
        <w:t xml:space="preserve"> и </w:t>
      </w:r>
      <w:r w:rsidRPr="004E1660">
        <w:rPr>
          <w:rFonts w:ascii="Times New Roman" w:hAnsi="Times New Roman" w:cs="Times New Roman"/>
          <w:i/>
          <w:color w:val="313131"/>
        </w:rPr>
        <w:t>sde</w:t>
      </w:r>
      <w:r w:rsidRPr="00D421C0">
        <w:rPr>
          <w:rFonts w:ascii="Times New Roman" w:hAnsi="Times New Roman" w:cs="Times New Roman"/>
          <w:i/>
          <w:color w:val="313131"/>
          <w:lang w:val="ru-RU"/>
        </w:rPr>
        <w:t xml:space="preserve">, а диск </w:t>
      </w:r>
      <w:r w:rsidRPr="004E1660">
        <w:rPr>
          <w:rFonts w:ascii="Times New Roman" w:hAnsi="Times New Roman" w:cs="Times New Roman"/>
          <w:i/>
          <w:color w:val="313131"/>
        </w:rPr>
        <w:t>sdf</w:t>
      </w:r>
      <w:r w:rsidRPr="00D421C0">
        <w:rPr>
          <w:rFonts w:ascii="Times New Roman" w:hAnsi="Times New Roman" w:cs="Times New Roman"/>
          <w:i/>
          <w:color w:val="313131"/>
          <w:lang w:val="ru-RU"/>
        </w:rPr>
        <w:t xml:space="preserve"> пометим как диск горячей замены (применяется для горячей замены в случае отказа одного из дисков </w:t>
      </w:r>
      <w:r w:rsidRPr="004E1660">
        <w:rPr>
          <w:rFonts w:ascii="Times New Roman" w:hAnsi="Times New Roman" w:cs="Times New Roman"/>
          <w:i/>
          <w:color w:val="313131"/>
        </w:rPr>
        <w:t>RAID</w:t>
      </w:r>
      <w:r w:rsidRPr="00D421C0">
        <w:rPr>
          <w:rFonts w:ascii="Times New Roman" w:hAnsi="Times New Roman" w:cs="Times New Roman"/>
          <w:i/>
          <w:color w:val="313131"/>
          <w:lang w:val="ru-RU"/>
        </w:rPr>
        <w:t xml:space="preserve"> массива).</w:t>
      </w:r>
    </w:p>
    <w:p w14:paraId="2D2DFB8C" w14:textId="77777777" w:rsidR="004E1660" w:rsidRPr="00D421C0" w:rsidRDefault="004E1660" w:rsidP="001445A5">
      <w:pPr>
        <w:widowControl w:val="0"/>
        <w:autoSpaceDE w:val="0"/>
        <w:autoSpaceDN w:val="0"/>
        <w:adjustRightInd w:val="0"/>
        <w:jc w:val="both"/>
        <w:rPr>
          <w:rFonts w:ascii="Times New Roman" w:hAnsi="Times New Roman" w:cs="Times New Roman"/>
          <w:b/>
          <w:color w:val="313131"/>
          <w:lang w:val="ru-RU"/>
        </w:rPr>
      </w:pPr>
    </w:p>
    <w:p w14:paraId="040EDF40" w14:textId="77777777" w:rsidR="00456B92" w:rsidRPr="00D421C0" w:rsidRDefault="00456B92" w:rsidP="001445A5">
      <w:pPr>
        <w:widowControl w:val="0"/>
        <w:autoSpaceDE w:val="0"/>
        <w:autoSpaceDN w:val="0"/>
        <w:adjustRightInd w:val="0"/>
        <w:jc w:val="both"/>
        <w:rPr>
          <w:rFonts w:ascii="Times New Roman" w:hAnsi="Times New Roman" w:cs="Times New Roman"/>
          <w:b/>
          <w:color w:val="313131"/>
          <w:lang w:val="ru-RU"/>
        </w:rPr>
      </w:pPr>
      <w:r w:rsidRPr="00D421C0">
        <w:rPr>
          <w:rFonts w:ascii="Times New Roman" w:hAnsi="Times New Roman" w:cs="Times New Roman"/>
          <w:b/>
          <w:color w:val="313131"/>
          <w:lang w:val="ru-RU"/>
        </w:rPr>
        <w:t>Предупреждение</w:t>
      </w:r>
    </w:p>
    <w:p w14:paraId="49974290"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Необходимо открыть два терминала. В одном создается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массив, в другом осуществляется процесс наблюдения за созданием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массива.</w:t>
      </w:r>
    </w:p>
    <w:p w14:paraId="37F42B4D" w14:textId="77777777" w:rsidR="004E1660" w:rsidRPr="00D421C0" w:rsidRDefault="004E1660" w:rsidP="001445A5">
      <w:pPr>
        <w:widowControl w:val="0"/>
        <w:autoSpaceDE w:val="0"/>
        <w:autoSpaceDN w:val="0"/>
        <w:adjustRightInd w:val="0"/>
        <w:jc w:val="both"/>
        <w:rPr>
          <w:rFonts w:ascii="Times New Roman" w:hAnsi="Times New Roman" w:cs="Times New Roman"/>
          <w:color w:val="313131"/>
          <w:lang w:val="ru-RU"/>
        </w:rPr>
      </w:pPr>
    </w:p>
    <w:p w14:paraId="4AE15D83"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Запустим процесс отслеживания состояния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массивов в терминале №1:</w:t>
      </w:r>
    </w:p>
    <w:p w14:paraId="42CD4434"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sit@sit:~$ sudo watch -n1 cat /proc/mdstat</w:t>
      </w:r>
    </w:p>
    <w:p w14:paraId="57BE6205"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Создадим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10 в отдельном терминале №2:</w:t>
      </w:r>
    </w:p>
    <w:p w14:paraId="3DC33F92"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sit@sit:~$ sudo mdadm -C /dev/md0 -l 10 -n 4 -x 1 /dev/sd[b-f]</w:t>
      </w:r>
    </w:p>
    <w:p w14:paraId="066A912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[sudo] password for sit:</w:t>
      </w:r>
    </w:p>
    <w:p w14:paraId="414EE86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mdadm: Defaulting to version 1.2 metadata</w:t>
      </w:r>
    </w:p>
    <w:p w14:paraId="0B364E20"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mdadm: array /dev/md0 started.</w:t>
      </w:r>
    </w:p>
    <w:p w14:paraId="3D5FD686" w14:textId="77777777" w:rsidR="00456B92" w:rsidRPr="00D421C0" w:rsidRDefault="00456B92" w:rsidP="001445A5">
      <w:pPr>
        <w:widowControl w:val="0"/>
        <w:autoSpaceDE w:val="0"/>
        <w:autoSpaceDN w:val="0"/>
        <w:adjustRightInd w:val="0"/>
        <w:jc w:val="both"/>
        <w:rPr>
          <w:rFonts w:ascii="Times New Roman" w:hAnsi="Times New Roman" w:cs="Times New Roman"/>
          <w:i/>
          <w:color w:val="313131"/>
          <w:lang w:val="ru-RU"/>
        </w:rPr>
      </w:pPr>
      <w:r w:rsidRPr="004E1660">
        <w:rPr>
          <w:rFonts w:ascii="Times New Roman" w:hAnsi="Times New Roman" w:cs="Times New Roman"/>
          <w:i/>
          <w:color w:val="313131"/>
        </w:rPr>
        <w:t>sit</w:t>
      </w:r>
      <w:r w:rsidRPr="00D421C0">
        <w:rPr>
          <w:rFonts w:ascii="Times New Roman" w:hAnsi="Times New Roman" w:cs="Times New Roman"/>
          <w:i/>
          <w:color w:val="313131"/>
          <w:lang w:val="ru-RU"/>
        </w:rPr>
        <w:t>@</w:t>
      </w:r>
      <w:r w:rsidRPr="004E1660">
        <w:rPr>
          <w:rFonts w:ascii="Times New Roman" w:hAnsi="Times New Roman" w:cs="Times New Roman"/>
          <w:i/>
          <w:color w:val="313131"/>
        </w:rPr>
        <w:t>sit</w:t>
      </w:r>
      <w:r w:rsidRPr="00D421C0">
        <w:rPr>
          <w:rFonts w:ascii="Times New Roman" w:hAnsi="Times New Roman" w:cs="Times New Roman"/>
          <w:i/>
          <w:color w:val="313131"/>
          <w:lang w:val="ru-RU"/>
        </w:rPr>
        <w:t>:~$</w:t>
      </w:r>
    </w:p>
    <w:p w14:paraId="20B5B5AA"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 терминале №1 наблюдаем процесс создания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10:</w:t>
      </w:r>
    </w:p>
    <w:p w14:paraId="7606EC35"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Every 1.0s: cat /proc/mdstat                                             Wed Sep 23 18:02:03 2015</w:t>
      </w:r>
    </w:p>
    <w:p w14:paraId="02A0A8F7"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687EBB02"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Personalities : [linear] [multipath] [raid0] [raid1] [raid6] [raid5] [raid4] [raid10]</w:t>
      </w:r>
    </w:p>
    <w:p w14:paraId="60D92D2B"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md0 : active raid10 sdf[4](S) sde[3] sdd[2] sdc[1] sdb[0]</w:t>
      </w:r>
    </w:p>
    <w:p w14:paraId="06A6BB9E"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 xml:space="preserve">      16760832 blocks super 1.2 512K chunks 2 near-copies [4/4] [UUUU]</w:t>
      </w:r>
    </w:p>
    <w:p w14:paraId="45784C94"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i/>
          <w:color w:val="313131"/>
        </w:rPr>
        <w:t xml:space="preserve">      [============&gt;........]  resync = 61.3% (10286144/16760832) finish=0.5min speed=201781K/sec</w:t>
      </w:r>
    </w:p>
    <w:p w14:paraId="331E9BBD" w14:textId="77777777" w:rsidR="00456B92" w:rsidRPr="004E1660" w:rsidRDefault="00456B92" w:rsidP="001445A5">
      <w:pPr>
        <w:widowControl w:val="0"/>
        <w:autoSpaceDE w:val="0"/>
        <w:autoSpaceDN w:val="0"/>
        <w:adjustRightInd w:val="0"/>
        <w:jc w:val="both"/>
        <w:rPr>
          <w:rFonts w:ascii="Times New Roman" w:hAnsi="Times New Roman" w:cs="Times New Roman"/>
          <w:i/>
          <w:color w:val="313131"/>
        </w:rPr>
      </w:pPr>
    </w:p>
    <w:p w14:paraId="3849708F" w14:textId="77777777" w:rsidR="00456B92" w:rsidRPr="00D421C0" w:rsidRDefault="00456B92" w:rsidP="001445A5">
      <w:pPr>
        <w:widowControl w:val="0"/>
        <w:autoSpaceDE w:val="0"/>
        <w:autoSpaceDN w:val="0"/>
        <w:adjustRightInd w:val="0"/>
        <w:jc w:val="both"/>
        <w:rPr>
          <w:rFonts w:ascii="Times New Roman" w:hAnsi="Times New Roman" w:cs="Times New Roman"/>
          <w:i/>
          <w:color w:val="313131"/>
          <w:lang w:val="ru-RU"/>
        </w:rPr>
      </w:pPr>
      <w:r w:rsidRPr="004E1660">
        <w:rPr>
          <w:rFonts w:ascii="Times New Roman" w:hAnsi="Times New Roman" w:cs="Times New Roman"/>
          <w:i/>
          <w:color w:val="313131"/>
        </w:rPr>
        <w:t>unused</w:t>
      </w:r>
      <w:r w:rsidRPr="00D421C0">
        <w:rPr>
          <w:rFonts w:ascii="Times New Roman" w:hAnsi="Times New Roman" w:cs="Times New Roman"/>
          <w:i/>
          <w:color w:val="313131"/>
          <w:lang w:val="ru-RU"/>
        </w:rPr>
        <w:t xml:space="preserve"> </w:t>
      </w:r>
      <w:r w:rsidRPr="004E1660">
        <w:rPr>
          <w:rFonts w:ascii="Times New Roman" w:hAnsi="Times New Roman" w:cs="Times New Roman"/>
          <w:i/>
          <w:color w:val="313131"/>
        </w:rPr>
        <w:t>devices</w:t>
      </w:r>
      <w:r w:rsidRPr="00D421C0">
        <w:rPr>
          <w:rFonts w:ascii="Times New Roman" w:hAnsi="Times New Roman" w:cs="Times New Roman"/>
          <w:i/>
          <w:color w:val="313131"/>
          <w:lang w:val="ru-RU"/>
        </w:rPr>
        <w:t>: &lt;</w:t>
      </w:r>
      <w:r w:rsidRPr="004E1660">
        <w:rPr>
          <w:rFonts w:ascii="Times New Roman" w:hAnsi="Times New Roman" w:cs="Times New Roman"/>
          <w:i/>
          <w:color w:val="313131"/>
        </w:rPr>
        <w:t>none</w:t>
      </w:r>
      <w:r w:rsidRPr="00D421C0">
        <w:rPr>
          <w:rFonts w:ascii="Times New Roman" w:hAnsi="Times New Roman" w:cs="Times New Roman"/>
          <w:i/>
          <w:color w:val="313131"/>
          <w:lang w:val="ru-RU"/>
        </w:rPr>
        <w:t>&gt;</w:t>
      </w:r>
    </w:p>
    <w:p w14:paraId="7470020D"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Создадим раздел в 1</w:t>
      </w:r>
      <w:r w:rsidRPr="004E1660">
        <w:rPr>
          <w:rFonts w:ascii="Times New Roman" w:hAnsi="Times New Roman" w:cs="Times New Roman"/>
          <w:color w:val="313131"/>
        </w:rPr>
        <w:t>GB</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c</w:t>
      </w:r>
      <w:r w:rsidRPr="00D421C0">
        <w:rPr>
          <w:rFonts w:ascii="Times New Roman" w:hAnsi="Times New Roman" w:cs="Times New Roman"/>
          <w:color w:val="313131"/>
          <w:lang w:val="ru-RU"/>
        </w:rPr>
        <w:t xml:space="preserve"> файловой системой </w:t>
      </w:r>
      <w:r w:rsidRPr="004E1660">
        <w:rPr>
          <w:rFonts w:ascii="Times New Roman" w:hAnsi="Times New Roman" w:cs="Times New Roman"/>
          <w:color w:val="313131"/>
        </w:rPr>
        <w:t>ext</w:t>
      </w:r>
      <w:r w:rsidRPr="00D421C0">
        <w:rPr>
          <w:rFonts w:ascii="Times New Roman" w:hAnsi="Times New Roman" w:cs="Times New Roman"/>
          <w:color w:val="313131"/>
          <w:lang w:val="ru-RU"/>
        </w:rPr>
        <w:t xml:space="preserve">4 на созданном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10:</w:t>
      </w:r>
    </w:p>
    <w:p w14:paraId="080BA057"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 sudo parted /dev/md0</w:t>
      </w:r>
    </w:p>
    <w:p w14:paraId="4112E792"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[sudo] password for sit:</w:t>
      </w:r>
    </w:p>
    <w:p w14:paraId="0D4AAE33"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GNU Parted 3.2</w:t>
      </w:r>
    </w:p>
    <w:p w14:paraId="05098C0F"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Using /dev/md0</w:t>
      </w:r>
    </w:p>
    <w:p w14:paraId="5A4ED165"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Welcome to GNU Parted! Type 'help' to view a list of commands.</w:t>
      </w:r>
    </w:p>
    <w:p w14:paraId="1CC40781"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(parted) mklabel</w:t>
      </w:r>
    </w:p>
    <w:p w14:paraId="2760A459"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New disk label type? GPT</w:t>
      </w:r>
    </w:p>
    <w:p w14:paraId="418DC4EC"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Warning: The existing disk label on /dev/md0 will be destroyed and all data on this disk will be lost. Do you want to continue?</w:t>
      </w:r>
    </w:p>
    <w:p w14:paraId="76C85C5C"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Yes/No? yes</w:t>
      </w:r>
    </w:p>
    <w:p w14:paraId="7F8C3253"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(parted) mkpart</w:t>
      </w:r>
    </w:p>
    <w:p w14:paraId="40739290"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Partition name?  []?</w:t>
      </w:r>
    </w:p>
    <w:p w14:paraId="2CCA7442"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1445A5">
        <w:rPr>
          <w:rFonts w:ascii="Times New Roman" w:hAnsi="Times New Roman" w:cs="Times New Roman"/>
          <w:i/>
          <w:color w:val="313131"/>
        </w:rPr>
        <w:t>File system type?  [ext2]? ext4</w:t>
      </w:r>
    </w:p>
    <w:p w14:paraId="6DDAC890"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Start? 0</w:t>
      </w:r>
    </w:p>
    <w:p w14:paraId="7D4D2C2D"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lastRenderedPageBreak/>
        <w:t>End? 1GB</w:t>
      </w:r>
    </w:p>
    <w:p w14:paraId="14A4C1E5"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Warning: The resulting partition is not properly aligned for best performance.</w:t>
      </w:r>
    </w:p>
    <w:p w14:paraId="0FAF384C"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Ignore/Cancel? Ignore</w:t>
      </w:r>
    </w:p>
    <w:p w14:paraId="500F87BC"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(parted) print</w:t>
      </w:r>
    </w:p>
    <w:p w14:paraId="7ED7261D"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Model: Linux Software RAID Array (md)</w:t>
      </w:r>
    </w:p>
    <w:p w14:paraId="1EDE192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Disk /dev/md0: 17.2GB</w:t>
      </w:r>
    </w:p>
    <w:p w14:paraId="4978A9E4"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Sector size (logical/physical): 512B/512B</w:t>
      </w:r>
    </w:p>
    <w:p w14:paraId="351A61CD"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Partition Table: gpt</w:t>
      </w:r>
    </w:p>
    <w:p w14:paraId="5026C45F"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Disk Flags:</w:t>
      </w:r>
    </w:p>
    <w:p w14:paraId="7A48549D"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p>
    <w:p w14:paraId="43E2FEA6"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Number  Start   End     Size    File system  Name  Flags</w:t>
      </w:r>
    </w:p>
    <w:p w14:paraId="76500AA1"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 xml:space="preserve"> 1      17.4kB  1000MB  1000MB  ext4</w:t>
      </w:r>
    </w:p>
    <w:p w14:paraId="77B4CB01"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p>
    <w:p w14:paraId="6DDCE3C4"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(parted)</w:t>
      </w:r>
    </w:p>
    <w:p w14:paraId="4E1AC087"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Отформатируем созданный раздел в файловую систему </w:t>
      </w:r>
      <w:r w:rsidRPr="004E1660">
        <w:rPr>
          <w:rFonts w:ascii="Times New Roman" w:hAnsi="Times New Roman" w:cs="Times New Roman"/>
          <w:color w:val="313131"/>
        </w:rPr>
        <w:t>ext</w:t>
      </w:r>
      <w:r w:rsidRPr="00D421C0">
        <w:rPr>
          <w:rFonts w:ascii="Times New Roman" w:hAnsi="Times New Roman" w:cs="Times New Roman"/>
          <w:color w:val="313131"/>
          <w:lang w:val="ru-RU"/>
        </w:rPr>
        <w:t>4:</w:t>
      </w:r>
    </w:p>
    <w:p w14:paraId="7358CB4A"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 sudo mkfs.ext4 /dev/md0p1</w:t>
      </w:r>
    </w:p>
    <w:p w14:paraId="307BC454"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Смонтируем созданный раздел:</w:t>
      </w:r>
    </w:p>
    <w:p w14:paraId="17279A78" w14:textId="77777777" w:rsidR="00456B92" w:rsidRPr="00D421C0" w:rsidRDefault="00456B92" w:rsidP="001445A5">
      <w:pPr>
        <w:widowControl w:val="0"/>
        <w:autoSpaceDE w:val="0"/>
        <w:autoSpaceDN w:val="0"/>
        <w:adjustRightInd w:val="0"/>
        <w:jc w:val="both"/>
        <w:rPr>
          <w:rFonts w:ascii="Times New Roman" w:hAnsi="Times New Roman" w:cs="Times New Roman"/>
          <w:i/>
          <w:color w:val="313131"/>
          <w:lang w:val="ru-RU"/>
        </w:rPr>
      </w:pPr>
      <w:r w:rsidRPr="001445A5">
        <w:rPr>
          <w:rFonts w:ascii="Times New Roman" w:hAnsi="Times New Roman" w:cs="Times New Roman"/>
          <w:i/>
          <w:color w:val="313131"/>
        </w:rPr>
        <w:t>sudo</w:t>
      </w:r>
      <w:r w:rsidRPr="00D421C0">
        <w:rPr>
          <w:rFonts w:ascii="Times New Roman" w:hAnsi="Times New Roman" w:cs="Times New Roman"/>
          <w:i/>
          <w:color w:val="313131"/>
          <w:lang w:val="ru-RU"/>
        </w:rPr>
        <w:t xml:space="preserve"> </w:t>
      </w:r>
      <w:r w:rsidRPr="001445A5">
        <w:rPr>
          <w:rFonts w:ascii="Times New Roman" w:hAnsi="Times New Roman" w:cs="Times New Roman"/>
          <w:i/>
          <w:color w:val="313131"/>
        </w:rPr>
        <w:t>mount</w:t>
      </w:r>
      <w:r w:rsidRPr="00D421C0">
        <w:rPr>
          <w:rFonts w:ascii="Times New Roman" w:hAnsi="Times New Roman" w:cs="Times New Roman"/>
          <w:i/>
          <w:color w:val="313131"/>
          <w:lang w:val="ru-RU"/>
        </w:rPr>
        <w:t xml:space="preserve"> -</w:t>
      </w:r>
      <w:r w:rsidRPr="001445A5">
        <w:rPr>
          <w:rFonts w:ascii="Times New Roman" w:hAnsi="Times New Roman" w:cs="Times New Roman"/>
          <w:i/>
          <w:color w:val="313131"/>
        </w:rPr>
        <w:t>t</w:t>
      </w:r>
      <w:r w:rsidRPr="00D421C0">
        <w:rPr>
          <w:rFonts w:ascii="Times New Roman" w:hAnsi="Times New Roman" w:cs="Times New Roman"/>
          <w:i/>
          <w:color w:val="313131"/>
          <w:lang w:val="ru-RU"/>
        </w:rPr>
        <w:t xml:space="preserve"> </w:t>
      </w:r>
      <w:r w:rsidRPr="001445A5">
        <w:rPr>
          <w:rFonts w:ascii="Times New Roman" w:hAnsi="Times New Roman" w:cs="Times New Roman"/>
          <w:i/>
          <w:color w:val="313131"/>
        </w:rPr>
        <w:t>ext</w:t>
      </w:r>
      <w:r w:rsidRPr="00D421C0">
        <w:rPr>
          <w:rFonts w:ascii="Times New Roman" w:hAnsi="Times New Roman" w:cs="Times New Roman"/>
          <w:i/>
          <w:color w:val="313131"/>
          <w:lang w:val="ru-RU"/>
        </w:rPr>
        <w:t>4 /</w:t>
      </w:r>
      <w:r w:rsidRPr="001445A5">
        <w:rPr>
          <w:rFonts w:ascii="Times New Roman" w:hAnsi="Times New Roman" w:cs="Times New Roman"/>
          <w:i/>
          <w:color w:val="313131"/>
        </w:rPr>
        <w:t>dev</w:t>
      </w:r>
      <w:r w:rsidRPr="00D421C0">
        <w:rPr>
          <w:rFonts w:ascii="Times New Roman" w:hAnsi="Times New Roman" w:cs="Times New Roman"/>
          <w:i/>
          <w:color w:val="313131"/>
          <w:lang w:val="ru-RU"/>
        </w:rPr>
        <w:t>/</w:t>
      </w:r>
      <w:r w:rsidRPr="001445A5">
        <w:rPr>
          <w:rFonts w:ascii="Times New Roman" w:hAnsi="Times New Roman" w:cs="Times New Roman"/>
          <w:i/>
          <w:color w:val="313131"/>
        </w:rPr>
        <w:t>md</w:t>
      </w:r>
      <w:r w:rsidRPr="00D421C0">
        <w:rPr>
          <w:rFonts w:ascii="Times New Roman" w:hAnsi="Times New Roman" w:cs="Times New Roman"/>
          <w:i/>
          <w:color w:val="313131"/>
          <w:lang w:val="ru-RU"/>
        </w:rPr>
        <w:t>0</w:t>
      </w:r>
      <w:r w:rsidRPr="001445A5">
        <w:rPr>
          <w:rFonts w:ascii="Times New Roman" w:hAnsi="Times New Roman" w:cs="Times New Roman"/>
          <w:i/>
          <w:color w:val="313131"/>
        </w:rPr>
        <w:t>p</w:t>
      </w:r>
      <w:r w:rsidRPr="00D421C0">
        <w:rPr>
          <w:rFonts w:ascii="Times New Roman" w:hAnsi="Times New Roman" w:cs="Times New Roman"/>
          <w:i/>
          <w:color w:val="313131"/>
          <w:lang w:val="ru-RU"/>
        </w:rPr>
        <w:t>1 /</w:t>
      </w:r>
      <w:r w:rsidRPr="001445A5">
        <w:rPr>
          <w:rFonts w:ascii="Times New Roman" w:hAnsi="Times New Roman" w:cs="Times New Roman"/>
          <w:i/>
          <w:color w:val="313131"/>
        </w:rPr>
        <w:t>mnt</w:t>
      </w:r>
      <w:r w:rsidRPr="00D421C0">
        <w:rPr>
          <w:rFonts w:ascii="Times New Roman" w:hAnsi="Times New Roman" w:cs="Times New Roman"/>
          <w:i/>
          <w:color w:val="313131"/>
          <w:lang w:val="ru-RU"/>
        </w:rPr>
        <w:t>/</w:t>
      </w:r>
    </w:p>
    <w:p w14:paraId="655D99CD"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Скопируем файлы на раздел с файловой системой </w:t>
      </w:r>
      <w:r w:rsidRPr="004E1660">
        <w:rPr>
          <w:rFonts w:ascii="Times New Roman" w:hAnsi="Times New Roman" w:cs="Times New Roman"/>
          <w:color w:val="313131"/>
        </w:rPr>
        <w:t>ext</w:t>
      </w:r>
      <w:r w:rsidRPr="00D421C0">
        <w:rPr>
          <w:rFonts w:ascii="Times New Roman" w:hAnsi="Times New Roman" w:cs="Times New Roman"/>
          <w:color w:val="313131"/>
          <w:lang w:val="ru-RU"/>
        </w:rPr>
        <w:t>4:</w:t>
      </w:r>
    </w:p>
    <w:p w14:paraId="52E22DC1"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sudo cp -R /var/log/* /mnt/</w:t>
      </w:r>
    </w:p>
    <w:p w14:paraId="4A022E9D"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Разрушим один диск и проверим целостность данных.:</w:t>
      </w:r>
    </w:p>
    <w:p w14:paraId="50C30D48"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Наблюдаем процесс как диск горячей замены встает на место сбойного диска</w:t>
      </w:r>
    </w:p>
    <w:p w14:paraId="65E17199"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Every 1.0s: cat /proc/                                                  Wed Sep 23 19:52:04 2015</w:t>
      </w:r>
    </w:p>
    <w:p w14:paraId="14CFF0BF"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p>
    <w:p w14:paraId="08539406"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Personalities : [linear] [multipath] [raid0] [raid1] [raid6] [raid5] [raid4] [raid10]</w:t>
      </w:r>
    </w:p>
    <w:p w14:paraId="09626C58"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md0 : active raid10 sdf[4] sde[3] sdd[2] sdc[1] sdb[0](F)</w:t>
      </w:r>
    </w:p>
    <w:p w14:paraId="1FE32E5C"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 xml:space="preserve">      16760832 blocks super 1.2 512K chunks 2 near-copies [4/3] [_UUU]</w:t>
      </w:r>
    </w:p>
    <w:p w14:paraId="69763059"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 xml:space="preserve">      [====&gt;................]  recovery = 21.8% (1832192/8380416) finish=0.4min speed=229024K/sec</w:t>
      </w:r>
    </w:p>
    <w:p w14:paraId="7629B79F"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p>
    <w:p w14:paraId="3976412E" w14:textId="77777777" w:rsidR="00456B92" w:rsidRPr="00D421C0" w:rsidRDefault="00456B92" w:rsidP="001445A5">
      <w:pPr>
        <w:widowControl w:val="0"/>
        <w:autoSpaceDE w:val="0"/>
        <w:autoSpaceDN w:val="0"/>
        <w:adjustRightInd w:val="0"/>
        <w:jc w:val="both"/>
        <w:rPr>
          <w:rFonts w:ascii="Times New Roman" w:hAnsi="Times New Roman" w:cs="Times New Roman"/>
          <w:i/>
          <w:color w:val="313131"/>
          <w:lang w:val="ru-RU"/>
        </w:rPr>
      </w:pPr>
      <w:r w:rsidRPr="001445A5">
        <w:rPr>
          <w:rFonts w:ascii="Times New Roman" w:hAnsi="Times New Roman" w:cs="Times New Roman"/>
          <w:i/>
          <w:color w:val="313131"/>
        </w:rPr>
        <w:t>unused</w:t>
      </w:r>
      <w:r w:rsidRPr="00D421C0">
        <w:rPr>
          <w:rFonts w:ascii="Times New Roman" w:hAnsi="Times New Roman" w:cs="Times New Roman"/>
          <w:i/>
          <w:color w:val="313131"/>
          <w:lang w:val="ru-RU"/>
        </w:rPr>
        <w:t xml:space="preserve"> </w:t>
      </w:r>
      <w:r w:rsidRPr="001445A5">
        <w:rPr>
          <w:rFonts w:ascii="Times New Roman" w:hAnsi="Times New Roman" w:cs="Times New Roman"/>
          <w:i/>
          <w:color w:val="313131"/>
        </w:rPr>
        <w:t>devices</w:t>
      </w:r>
      <w:r w:rsidRPr="00D421C0">
        <w:rPr>
          <w:rFonts w:ascii="Times New Roman" w:hAnsi="Times New Roman" w:cs="Times New Roman"/>
          <w:i/>
          <w:color w:val="313131"/>
          <w:lang w:val="ru-RU"/>
        </w:rPr>
        <w:t>: &lt;</w:t>
      </w:r>
      <w:r w:rsidRPr="001445A5">
        <w:rPr>
          <w:rFonts w:ascii="Times New Roman" w:hAnsi="Times New Roman" w:cs="Times New Roman"/>
          <w:i/>
          <w:color w:val="313131"/>
        </w:rPr>
        <w:t>none</w:t>
      </w:r>
      <w:r w:rsidRPr="00D421C0">
        <w:rPr>
          <w:rFonts w:ascii="Times New Roman" w:hAnsi="Times New Roman" w:cs="Times New Roman"/>
          <w:i/>
          <w:color w:val="313131"/>
          <w:lang w:val="ru-RU"/>
        </w:rPr>
        <w:t>&gt;</w:t>
      </w:r>
    </w:p>
    <w:p w14:paraId="08AF4347"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Убедимся в целостности данных на разделе:</w:t>
      </w:r>
    </w:p>
    <w:p w14:paraId="46B4ABCC"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 ls -la /mnt/</w:t>
      </w:r>
    </w:p>
    <w:p w14:paraId="1C2F8302"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total 968</w:t>
      </w:r>
    </w:p>
    <w:p w14:paraId="65C1ABA8"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drwxr-xr-x  9 root root   4096 Sep 23 19:34 .</w:t>
      </w:r>
    </w:p>
    <w:p w14:paraId="51E33441"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drwxr-xr-x 22 root root   4096 Sep 19 14:26 ..</w:t>
      </w:r>
    </w:p>
    <w:p w14:paraId="145894DB"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-rw-r--r--  1 root root  18625 Sep 23 19:34 alternatives.log</w:t>
      </w:r>
    </w:p>
    <w:p w14:paraId="255356F9"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drwxr-xr-x  2 root root   4096 Sep 23 19:34 apt</w:t>
      </w:r>
    </w:p>
    <w:p w14:paraId="093C57E4"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  1 root root  41820 Sep 23 19:34 auth.log</w:t>
      </w:r>
    </w:p>
    <w:p w14:paraId="6B04799A"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-rw-r--r--  1 root root  63653 Sep 23 19:34 bootstrap.log</w:t>
      </w:r>
    </w:p>
    <w:p w14:paraId="25B9F67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  1 root root      0 Sep 23 19:34 btmp</w:t>
      </w:r>
    </w:p>
    <w:p w14:paraId="6A3208D4"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drwxr-xr-x  2 root root   4096 Sep 23 19:34 dist-upgrade</w:t>
      </w:r>
    </w:p>
    <w:p w14:paraId="1C898AA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  1 root root     31 Sep 23 19:34 dmesg</w:t>
      </w:r>
    </w:p>
    <w:p w14:paraId="6399EAA2"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-rw-r--r--  1 root root 339677 Sep 23 19:34 dpkg.log</w:t>
      </w:r>
    </w:p>
    <w:p w14:paraId="22CB3640"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-rw-r--r--  1 root root  32032 Sep 23 19:34 faillog</w:t>
      </w:r>
    </w:p>
    <w:p w14:paraId="68ECF037"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drwxr-xr-x  2 root root   4096 Sep 23 19:34 fsck</w:t>
      </w:r>
    </w:p>
    <w:p w14:paraId="64C86C4F"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drwxr-xr-x  3 root root   4096 Sep 23 19:34 installer</w:t>
      </w:r>
    </w:p>
    <w:p w14:paraId="77EFF5FA"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  1 root root 189514 Sep 23 19:34 kern.log</w:t>
      </w:r>
    </w:p>
    <w:p w14:paraId="4BBC6B82"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drwxr-xr-x  2 root root   4096 Sep 23 19:34 landscape</w:t>
      </w:r>
    </w:p>
    <w:p w14:paraId="16754574"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-rw-r--r--  1 root root 292292 Sep 23 19:34 lastlog</w:t>
      </w:r>
    </w:p>
    <w:p w14:paraId="2BF623D8"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  8 root root  16384 Sep 23 19:32 lost+found</w:t>
      </w:r>
    </w:p>
    <w:p w14:paraId="1CC9F1DC"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  1 root root 173386 Sep 23 19:34 syslog</w:t>
      </w:r>
    </w:p>
    <w:p w14:paraId="0A5036FA"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lastRenderedPageBreak/>
        <w:t>-rw-r-----  1 root root   3090 Sep 23 19:34 syslog.1</w:t>
      </w:r>
    </w:p>
    <w:p w14:paraId="4259D52F"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  1 root root    591 Sep 23 19:34 syslog.2.gz</w:t>
      </w:r>
    </w:p>
    <w:p w14:paraId="0B54470A"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  1 root root  30788 Sep 23 19:34 syslog.3.gz</w:t>
      </w:r>
    </w:p>
    <w:p w14:paraId="3B3611B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drwxr-x---  2 root root   4096 Sep 23 19:34 unattended-upgrades</w:t>
      </w:r>
    </w:p>
    <w:p w14:paraId="245367F6"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-rw-r--r--  1 root root   8832 Sep 23 19:34 wtmp</w:t>
      </w:r>
    </w:p>
    <w:p w14:paraId="2EC81C37"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p>
    <w:p w14:paraId="4DEF2745"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 sudo head -n 10 /mnt/auth.log</w:t>
      </w:r>
    </w:p>
    <w:p w14:paraId="6AC2723B"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14:38:02 sit systemd-logind[506]: Watching system buttons on /dev/input/event0 (Power Button)</w:t>
      </w:r>
    </w:p>
    <w:p w14:paraId="40A53E6A"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14:38:02 sit systemd-logind[506]: Watching system buttons on /dev/input/event1 (Sleep Button)</w:t>
      </w:r>
    </w:p>
    <w:p w14:paraId="1E584173"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14:38:02 sit systemd-logind[506]: Watching system buttons on /dev/input/event5 (Video Bus)</w:t>
      </w:r>
    </w:p>
    <w:p w14:paraId="3AD3A38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14:38:02 sit systemd-logind[506]: New seat seat0.</w:t>
      </w:r>
    </w:p>
    <w:p w14:paraId="64366310"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14:40:10 sit systemd-logind[508]: Watching system buttons on /dev/input/event0 (Power Button)</w:t>
      </w:r>
    </w:p>
    <w:p w14:paraId="15834CE8"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14:40:10 sit systemd-logind[508]: Watching system buttons on /dev/input/event1 (Sleep Button)</w:t>
      </w:r>
    </w:p>
    <w:p w14:paraId="692A2FE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14:40:10 sit systemd-logind[508]: Watching system buttons on /dev/input/event6 (Video Bus)</w:t>
      </w:r>
    </w:p>
    <w:p w14:paraId="127D9A86"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14:40:10 sit systemd-logind[508]: New seat seat0.</w:t>
      </w:r>
    </w:p>
    <w:p w14:paraId="779DD115"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14:40:27 sit login[529]: pam_unix(login:session): session opened for user sit by LOGIN(uid=0)</w:t>
      </w:r>
    </w:p>
    <w:p w14:paraId="7C6AFAA0"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19 14:40:27 sit systemd-logind[508]: New session c1 of user sit.</w:t>
      </w:r>
    </w:p>
    <w:p w14:paraId="2F1DD0D3"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p>
    <w:p w14:paraId="25E0FC81"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 sudo head -n 10 /mnt/syslog</w:t>
      </w:r>
    </w:p>
    <w:p w14:paraId="4343B023"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07:17:01 sit CRON[2263]: (root) CMD (   cd / &amp;&amp; run-parts --report /etc/cron.hourly)</w:t>
      </w:r>
    </w:p>
    <w:p w14:paraId="16C90F4D"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08:17:01 sit CRON[2266]: (root) CMD (   cd / &amp;&amp; run-parts --report /etc/cron.hourly)</w:t>
      </w:r>
    </w:p>
    <w:p w14:paraId="3A5CB59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09:17:01 sit CRON[2269]: (root) CMD (   cd / &amp;&amp; run-parts --report /etc/cron.hourly)</w:t>
      </w:r>
    </w:p>
    <w:p w14:paraId="11B05487"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10:17:01 sit CRON[2272]: (root) CMD (   cd / &amp;&amp; run-parts --report /etc/cron.hourly)</w:t>
      </w:r>
    </w:p>
    <w:p w14:paraId="34A788A0"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10:46:05 sit dhclient: DHCPREQUEST of 10.0.2.15 on eth0 to 10.0.2.2 port 67 (xid=0x6a9a8b24)</w:t>
      </w:r>
    </w:p>
    <w:p w14:paraId="1A3123D7"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10:46:05 sit dhclient: DHCPACK of 10.0.2.15 from 10.0.2.2</w:t>
      </w:r>
    </w:p>
    <w:p w14:paraId="6A38AE0B"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10:46:05 sit dhclient: bound to 10.0.2.15 -- renewal in 42505 seconds.</w:t>
      </w:r>
    </w:p>
    <w:p w14:paraId="1B79CC04"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11:17:01 sit CRON[2285]: (root) CMD (   cd / &amp;&amp; run-parts --report /etc/cron.hourly)</w:t>
      </w:r>
    </w:p>
    <w:p w14:paraId="2A947E23"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12:17:01 sit CRON[2288]: (root) CMD (   cd / &amp;&amp; run-parts --report /etc/cron.hourly)</w:t>
      </w:r>
    </w:p>
    <w:p w14:paraId="1DB7BF89"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Sep 23 13:17:01 sit CRON[2291]: (root) CMD (   cd / &amp;&amp; run-parts --report /etc/cron.hourly)</w:t>
      </w:r>
    </w:p>
    <w:p w14:paraId="2D3BB4CD"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Сделаем имитацию замены извлечением и вставки нового диска.:</w:t>
      </w:r>
    </w:p>
    <w:p w14:paraId="6693E1A1"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 sudo mdadm /dev/md0 -r /dev/sdb</w:t>
      </w:r>
    </w:p>
    <w:p w14:paraId="5243D06D"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mdadm: hot removed /dev/sdb from /dev/md0</w:t>
      </w:r>
    </w:p>
    <w:p w14:paraId="0E9FD7D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 sudo mdadm /dev/md0 -a /dev/sdb</w:t>
      </w:r>
    </w:p>
    <w:p w14:paraId="25291333"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mdadm: added /dev/sdb</w:t>
      </w:r>
    </w:p>
    <w:p w14:paraId="33D2642B"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sit@sit:~$</w:t>
      </w:r>
    </w:p>
    <w:p w14:paraId="29599AE4"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Наблюдаем что диск </w:t>
      </w:r>
      <w:r w:rsidRPr="004E1660">
        <w:rPr>
          <w:rFonts w:ascii="Times New Roman" w:hAnsi="Times New Roman" w:cs="Times New Roman"/>
          <w:color w:val="313131"/>
        </w:rPr>
        <w:t>sdb</w:t>
      </w:r>
      <w:r w:rsidRPr="00D421C0">
        <w:rPr>
          <w:rFonts w:ascii="Times New Roman" w:hAnsi="Times New Roman" w:cs="Times New Roman"/>
          <w:color w:val="313131"/>
          <w:lang w:val="ru-RU"/>
        </w:rPr>
        <w:t xml:space="preserve"> пометился как диск горячей замены.:</w:t>
      </w:r>
    </w:p>
    <w:p w14:paraId="6D97EB6D"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Every 1.0s: cat /proc/                                     Wed Sep 23 19:59:09 2015</w:t>
      </w:r>
    </w:p>
    <w:p w14:paraId="782FA330"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p>
    <w:p w14:paraId="56946C89"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Personalities : [linear] [multipath] [raid0] [raid1] [raid6] [raid5] [raid4] [raid10]</w:t>
      </w:r>
    </w:p>
    <w:p w14:paraId="1714A69A"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md0 : active raid10 sdb[5](S) sdf[4] sde[3] sdd[2] sdc[1]</w:t>
      </w:r>
    </w:p>
    <w:p w14:paraId="0E482BD4"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r w:rsidRPr="001445A5">
        <w:rPr>
          <w:rFonts w:ascii="Times New Roman" w:hAnsi="Times New Roman" w:cs="Times New Roman"/>
          <w:i/>
          <w:color w:val="313131"/>
        </w:rPr>
        <w:t xml:space="preserve">      16760832 blocks super 1.2 512K chunks 2 near-copies [4/4] [UUUU]</w:t>
      </w:r>
    </w:p>
    <w:p w14:paraId="01C61B3E" w14:textId="77777777" w:rsidR="00456B92" w:rsidRPr="001445A5" w:rsidRDefault="00456B92" w:rsidP="001445A5">
      <w:pPr>
        <w:widowControl w:val="0"/>
        <w:autoSpaceDE w:val="0"/>
        <w:autoSpaceDN w:val="0"/>
        <w:adjustRightInd w:val="0"/>
        <w:jc w:val="both"/>
        <w:rPr>
          <w:rFonts w:ascii="Times New Roman" w:hAnsi="Times New Roman" w:cs="Times New Roman"/>
          <w:i/>
          <w:color w:val="313131"/>
        </w:rPr>
      </w:pPr>
    </w:p>
    <w:p w14:paraId="280FC7FB" w14:textId="77777777" w:rsidR="00456B92" w:rsidRPr="00D421C0" w:rsidRDefault="00456B92" w:rsidP="001445A5">
      <w:pPr>
        <w:widowControl w:val="0"/>
        <w:autoSpaceDE w:val="0"/>
        <w:autoSpaceDN w:val="0"/>
        <w:adjustRightInd w:val="0"/>
        <w:jc w:val="both"/>
        <w:rPr>
          <w:rFonts w:ascii="Times New Roman" w:hAnsi="Times New Roman" w:cs="Times New Roman"/>
          <w:i/>
          <w:color w:val="313131"/>
          <w:lang w:val="ru-RU"/>
        </w:rPr>
      </w:pPr>
      <w:r w:rsidRPr="001445A5">
        <w:rPr>
          <w:rFonts w:ascii="Times New Roman" w:hAnsi="Times New Roman" w:cs="Times New Roman"/>
          <w:i/>
          <w:color w:val="313131"/>
        </w:rPr>
        <w:t>unused</w:t>
      </w:r>
      <w:r w:rsidRPr="00D421C0">
        <w:rPr>
          <w:rFonts w:ascii="Times New Roman" w:hAnsi="Times New Roman" w:cs="Times New Roman"/>
          <w:i/>
          <w:color w:val="313131"/>
          <w:lang w:val="ru-RU"/>
        </w:rPr>
        <w:t xml:space="preserve"> </w:t>
      </w:r>
      <w:r w:rsidRPr="001445A5">
        <w:rPr>
          <w:rFonts w:ascii="Times New Roman" w:hAnsi="Times New Roman" w:cs="Times New Roman"/>
          <w:i/>
          <w:color w:val="313131"/>
        </w:rPr>
        <w:t>devices</w:t>
      </w:r>
      <w:r w:rsidRPr="00D421C0">
        <w:rPr>
          <w:rFonts w:ascii="Times New Roman" w:hAnsi="Times New Roman" w:cs="Times New Roman"/>
          <w:i/>
          <w:color w:val="313131"/>
          <w:lang w:val="ru-RU"/>
        </w:rPr>
        <w:t>: &lt;</w:t>
      </w:r>
      <w:r w:rsidRPr="001445A5">
        <w:rPr>
          <w:rFonts w:ascii="Times New Roman" w:hAnsi="Times New Roman" w:cs="Times New Roman"/>
          <w:i/>
          <w:color w:val="313131"/>
        </w:rPr>
        <w:t>none</w:t>
      </w:r>
      <w:r w:rsidRPr="00D421C0">
        <w:rPr>
          <w:rFonts w:ascii="Times New Roman" w:hAnsi="Times New Roman" w:cs="Times New Roman"/>
          <w:i/>
          <w:color w:val="313131"/>
          <w:lang w:val="ru-RU"/>
        </w:rPr>
        <w:t>&gt;</w:t>
      </w:r>
    </w:p>
    <w:p w14:paraId="0077B358" w14:textId="77777777" w:rsidR="00456B92" w:rsidRPr="00D421C0" w:rsidRDefault="00456B92" w:rsidP="001445A5">
      <w:pPr>
        <w:widowControl w:val="0"/>
        <w:autoSpaceDE w:val="0"/>
        <w:autoSpaceDN w:val="0"/>
        <w:adjustRightInd w:val="0"/>
        <w:jc w:val="both"/>
        <w:rPr>
          <w:rFonts w:ascii="Times New Roman" w:hAnsi="Times New Roman" w:cs="Times New Roman"/>
          <w:b/>
          <w:i/>
          <w:color w:val="313131"/>
          <w:lang w:val="ru-RU"/>
        </w:rPr>
      </w:pPr>
      <w:r w:rsidRPr="00D421C0">
        <w:rPr>
          <w:rFonts w:ascii="Times New Roman" w:hAnsi="Times New Roman" w:cs="Times New Roman"/>
          <w:b/>
          <w:i/>
          <w:color w:val="313131"/>
          <w:lang w:val="ru-RU"/>
        </w:rPr>
        <w:t>Примечание</w:t>
      </w:r>
    </w:p>
    <w:p w14:paraId="0B27E235"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lastRenderedPageBreak/>
        <w:t xml:space="preserve">Для того чтобы остановить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используется параметр –</w:t>
      </w:r>
      <w:r w:rsidRPr="004E1660">
        <w:rPr>
          <w:rFonts w:ascii="Times New Roman" w:hAnsi="Times New Roman" w:cs="Times New Roman"/>
          <w:color w:val="313131"/>
        </w:rPr>
        <w:t>stop</w:t>
      </w:r>
      <w:r w:rsidRPr="00D421C0">
        <w:rPr>
          <w:rFonts w:ascii="Times New Roman" w:hAnsi="Times New Roman" w:cs="Times New Roman"/>
          <w:color w:val="313131"/>
          <w:lang w:val="ru-RU"/>
        </w:rPr>
        <w:t xml:space="preserve"> команды </w:t>
      </w:r>
      <w:r w:rsidRPr="004E1660">
        <w:rPr>
          <w:rFonts w:ascii="Times New Roman" w:hAnsi="Times New Roman" w:cs="Times New Roman"/>
          <w:color w:val="313131"/>
        </w:rPr>
        <w:t>mdadm</w:t>
      </w:r>
      <w:r w:rsidRPr="00D421C0">
        <w:rPr>
          <w:rFonts w:ascii="Times New Roman" w:hAnsi="Times New Roman" w:cs="Times New Roman"/>
          <w:color w:val="313131"/>
          <w:lang w:val="ru-RU"/>
        </w:rPr>
        <w:t>.</w:t>
      </w:r>
    </w:p>
    <w:p w14:paraId="141DB751" w14:textId="77777777" w:rsidR="00456B92" w:rsidRPr="00D421C0" w:rsidRDefault="00456B92" w:rsidP="001445A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Для очистки записи принадлежности к программному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используется параметр –</w:t>
      </w:r>
      <w:r w:rsidRPr="004E1660">
        <w:rPr>
          <w:rFonts w:ascii="Times New Roman" w:hAnsi="Times New Roman" w:cs="Times New Roman"/>
          <w:color w:val="313131"/>
        </w:rPr>
        <w:t>zero</w:t>
      </w:r>
      <w:r w:rsidRPr="00D421C0">
        <w:rPr>
          <w:rFonts w:ascii="Times New Roman" w:hAnsi="Times New Roman" w:cs="Times New Roman"/>
          <w:color w:val="313131"/>
          <w:lang w:val="ru-RU"/>
        </w:rPr>
        <w:t>-</w:t>
      </w:r>
      <w:r w:rsidRPr="004E1660">
        <w:rPr>
          <w:rFonts w:ascii="Times New Roman" w:hAnsi="Times New Roman" w:cs="Times New Roman"/>
          <w:color w:val="313131"/>
        </w:rPr>
        <w:t>superblock</w:t>
      </w:r>
      <w:r w:rsidRPr="00D421C0">
        <w:rPr>
          <w:rFonts w:ascii="Times New Roman" w:hAnsi="Times New Roman" w:cs="Times New Roman"/>
          <w:color w:val="313131"/>
          <w:lang w:val="ru-RU"/>
        </w:rPr>
        <w:t xml:space="preserve"> команды </w:t>
      </w:r>
      <w:r w:rsidRPr="004E1660">
        <w:rPr>
          <w:rFonts w:ascii="Times New Roman" w:hAnsi="Times New Roman" w:cs="Times New Roman"/>
          <w:color w:val="313131"/>
        </w:rPr>
        <w:t>mdadm</w:t>
      </w:r>
      <w:r w:rsidRPr="00D421C0">
        <w:rPr>
          <w:rFonts w:ascii="Times New Roman" w:hAnsi="Times New Roman" w:cs="Times New Roman"/>
          <w:color w:val="313131"/>
          <w:lang w:val="ru-RU"/>
        </w:rPr>
        <w:t>.</w:t>
      </w:r>
    </w:p>
    <w:p w14:paraId="22EB3C46" w14:textId="77777777" w:rsidR="001445A5" w:rsidRPr="00D421C0" w:rsidRDefault="001445A5" w:rsidP="001445A5">
      <w:pPr>
        <w:widowControl w:val="0"/>
        <w:autoSpaceDE w:val="0"/>
        <w:autoSpaceDN w:val="0"/>
        <w:adjustRightInd w:val="0"/>
        <w:jc w:val="both"/>
        <w:rPr>
          <w:rFonts w:ascii="Times New Roman" w:hAnsi="Times New Roman" w:cs="Times New Roman"/>
          <w:color w:val="313131"/>
          <w:lang w:val="ru-RU"/>
        </w:rPr>
      </w:pPr>
    </w:p>
    <w:p w14:paraId="530E55E9" w14:textId="77777777" w:rsidR="00456B92" w:rsidRPr="00D421C0" w:rsidRDefault="00456B92" w:rsidP="001445A5">
      <w:pPr>
        <w:widowControl w:val="0"/>
        <w:autoSpaceDE w:val="0"/>
        <w:autoSpaceDN w:val="0"/>
        <w:adjustRightInd w:val="0"/>
        <w:jc w:val="both"/>
        <w:rPr>
          <w:rFonts w:ascii="Times New Roman" w:hAnsi="Times New Roman" w:cs="Times New Roman"/>
          <w:b/>
          <w:color w:val="313131"/>
          <w:lang w:val="ru-RU"/>
        </w:rPr>
      </w:pPr>
      <w:r w:rsidRPr="001445A5">
        <w:rPr>
          <w:rFonts w:ascii="Times New Roman" w:hAnsi="Times New Roman" w:cs="Times New Roman"/>
          <w:b/>
          <w:color w:val="313131"/>
        </w:rPr>
        <w:t>LVM</w:t>
      </w:r>
    </w:p>
    <w:p w14:paraId="6802A5AB" w14:textId="77777777" w:rsidR="00456B92" w:rsidRPr="00D421C0" w:rsidRDefault="00456B92" w:rsidP="001445A5">
      <w:pPr>
        <w:widowControl w:val="0"/>
        <w:autoSpaceDE w:val="0"/>
        <w:autoSpaceDN w:val="0"/>
        <w:adjustRightInd w:val="0"/>
        <w:ind w:firstLine="567"/>
        <w:jc w:val="both"/>
        <w:rPr>
          <w:rFonts w:ascii="Times New Roman" w:hAnsi="Times New Roman" w:cs="Times New Roman"/>
          <w:color w:val="313131"/>
          <w:lang w:val="ru-RU"/>
        </w:rPr>
      </w:pPr>
      <w:r w:rsidRPr="004E1660">
        <w:rPr>
          <w:rFonts w:ascii="Times New Roman" w:hAnsi="Times New Roman" w:cs="Times New Roman"/>
          <w:color w:val="313131"/>
        </w:rPr>
        <w:t>LVM</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Logical</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Volume</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Manager</w:t>
      </w:r>
      <w:r w:rsidRPr="00D421C0">
        <w:rPr>
          <w:rFonts w:ascii="Times New Roman" w:hAnsi="Times New Roman" w:cs="Times New Roman"/>
          <w:color w:val="313131"/>
          <w:lang w:val="ru-RU"/>
        </w:rPr>
        <w:t xml:space="preserve">) - менеджер логических томов является уникальной системой управления дисковым пространством. Она позволяет с легкостью использовать и эффективно управлять дисковым пространством. Уменьшает общую нагруженность и сложность существующей системы. У логических томов, которые созданы через </w:t>
      </w:r>
      <w:r w:rsidRPr="004E1660">
        <w:rPr>
          <w:rFonts w:ascii="Times New Roman" w:hAnsi="Times New Roman" w:cs="Times New Roman"/>
          <w:color w:val="313131"/>
        </w:rPr>
        <w:t>LVM</w:t>
      </w:r>
      <w:r w:rsidRPr="00D421C0">
        <w:rPr>
          <w:rFonts w:ascii="Times New Roman" w:hAnsi="Times New Roman" w:cs="Times New Roman"/>
          <w:color w:val="313131"/>
          <w:lang w:val="ru-RU"/>
        </w:rPr>
        <w:t>, можно легко изменять размер, а названия, которые им даны, помогут в дальнейшем определить назначение тома.</w:t>
      </w:r>
    </w:p>
    <w:p w14:paraId="489A875C" w14:textId="77777777" w:rsidR="00456B92" w:rsidRPr="004E1660" w:rsidRDefault="00456B92" w:rsidP="001445A5">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PV</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Physical</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Volume</w:t>
      </w:r>
      <w:r w:rsidRPr="00D421C0">
        <w:rPr>
          <w:rFonts w:ascii="Times New Roman" w:hAnsi="Times New Roman" w:cs="Times New Roman"/>
          <w:color w:val="313131"/>
          <w:lang w:val="ru-RU"/>
        </w:rPr>
        <w:t xml:space="preserve"> или физический том. Чаще всего это раздел на диске или весь диск. К ним относят устройства программного и аппаратного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массивов (которые могут включать в себя еще несколько физических дисков). </w:t>
      </w:r>
      <w:r w:rsidRPr="004E1660">
        <w:rPr>
          <w:rFonts w:ascii="Times New Roman" w:hAnsi="Times New Roman" w:cs="Times New Roman"/>
          <w:color w:val="313131"/>
        </w:rPr>
        <w:t>Физические тома объединяются и образуют группы томов.</w:t>
      </w:r>
    </w:p>
    <w:p w14:paraId="6B47A006" w14:textId="77777777" w:rsidR="00456B92" w:rsidRPr="00D421C0" w:rsidRDefault="00456B92" w:rsidP="001445A5">
      <w:pPr>
        <w:widowControl w:val="0"/>
        <w:numPr>
          <w:ilvl w:val="0"/>
          <w:numId w:val="3"/>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VG</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Volume</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Group</w:t>
      </w:r>
      <w:r w:rsidRPr="00D421C0">
        <w:rPr>
          <w:rFonts w:ascii="Times New Roman" w:hAnsi="Times New Roman" w:cs="Times New Roman"/>
          <w:color w:val="313131"/>
          <w:lang w:val="ru-RU"/>
        </w:rPr>
        <w:t xml:space="preserve"> или группа томов. Это самый верхний уровень модели представления, которая используется в </w:t>
      </w:r>
      <w:r w:rsidRPr="004E1660">
        <w:rPr>
          <w:rFonts w:ascii="Times New Roman" w:hAnsi="Times New Roman" w:cs="Times New Roman"/>
          <w:color w:val="313131"/>
        </w:rPr>
        <w:t>LVM</w:t>
      </w:r>
      <w:r w:rsidRPr="00D421C0">
        <w:rPr>
          <w:rFonts w:ascii="Times New Roman" w:hAnsi="Times New Roman" w:cs="Times New Roman"/>
          <w:color w:val="313131"/>
          <w:lang w:val="ru-RU"/>
        </w:rPr>
        <w:t>. С одной стороны группа томов может состоять из физических томов, с другой- из логических томов и представлять собой единую структуру.</w:t>
      </w:r>
    </w:p>
    <w:p w14:paraId="35D2EA96" w14:textId="77777777" w:rsidR="00456B92" w:rsidRPr="00D421C0" w:rsidRDefault="00456B92" w:rsidP="001445A5">
      <w:pPr>
        <w:widowControl w:val="0"/>
        <w:numPr>
          <w:ilvl w:val="0"/>
          <w:numId w:val="3"/>
        </w:numPr>
        <w:autoSpaceDE w:val="0"/>
        <w:autoSpaceDN w:val="0"/>
        <w:adjustRightInd w:val="0"/>
        <w:ind w:left="851" w:hanging="284"/>
        <w:jc w:val="both"/>
        <w:rPr>
          <w:rFonts w:ascii="Times New Roman" w:hAnsi="Times New Roman" w:cs="Times New Roman"/>
          <w:color w:val="313131"/>
          <w:lang w:val="ru-RU"/>
        </w:rPr>
      </w:pPr>
      <w:r w:rsidRPr="004E1660">
        <w:rPr>
          <w:rFonts w:ascii="Times New Roman" w:hAnsi="Times New Roman" w:cs="Times New Roman"/>
          <w:color w:val="313131"/>
        </w:rPr>
        <w:t>LV</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Logical</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Volume</w:t>
      </w:r>
      <w:r w:rsidRPr="00D421C0">
        <w:rPr>
          <w:rFonts w:ascii="Times New Roman" w:hAnsi="Times New Roman" w:cs="Times New Roman"/>
          <w:color w:val="313131"/>
          <w:lang w:val="ru-RU"/>
        </w:rPr>
        <w:t xml:space="preserve"> или логический том. Раздел в группе томов, тоже самое, что раздел диска в не-</w:t>
      </w:r>
      <w:r w:rsidRPr="004E1660">
        <w:rPr>
          <w:rFonts w:ascii="Times New Roman" w:hAnsi="Times New Roman" w:cs="Times New Roman"/>
          <w:color w:val="313131"/>
        </w:rPr>
        <w:t>LVM</w:t>
      </w:r>
      <w:r w:rsidRPr="00D421C0">
        <w:rPr>
          <w:rFonts w:ascii="Times New Roman" w:hAnsi="Times New Roman" w:cs="Times New Roman"/>
          <w:color w:val="313131"/>
          <w:lang w:val="ru-RU"/>
        </w:rPr>
        <w:t xml:space="preserve"> системе. Является блочным устройством и, как следствие, может содержать файловую систему.</w:t>
      </w:r>
    </w:p>
    <w:p w14:paraId="777E3F40" w14:textId="77777777" w:rsidR="00456B92" w:rsidRPr="004E1660" w:rsidRDefault="00456B92" w:rsidP="001445A5">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PE</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Physical</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Extent</w:t>
      </w:r>
      <w:r w:rsidRPr="00D421C0">
        <w:rPr>
          <w:rFonts w:ascii="Times New Roman" w:hAnsi="Times New Roman" w:cs="Times New Roman"/>
          <w:color w:val="313131"/>
          <w:lang w:val="ru-RU"/>
        </w:rPr>
        <w:t xml:space="preserve"> или физический экстент. Каждый физический том делится на блоки данных - физические экстенты. </w:t>
      </w:r>
      <w:r w:rsidRPr="004E1660">
        <w:rPr>
          <w:rFonts w:ascii="Times New Roman" w:hAnsi="Times New Roman" w:cs="Times New Roman"/>
          <w:color w:val="313131"/>
        </w:rPr>
        <w:t>Они имеют размеры как и у логических экстентов.</w:t>
      </w:r>
    </w:p>
    <w:p w14:paraId="414D7462" w14:textId="77777777" w:rsidR="00456B92" w:rsidRPr="004E1660" w:rsidRDefault="00456B92" w:rsidP="001445A5">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4E1660">
        <w:rPr>
          <w:rFonts w:ascii="Times New Roman" w:hAnsi="Times New Roman" w:cs="Times New Roman"/>
          <w:color w:val="313131"/>
        </w:rPr>
        <w:t>LE</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Logical</w:t>
      </w:r>
      <w:r w:rsidRPr="00D421C0">
        <w:rPr>
          <w:rFonts w:ascii="Times New Roman" w:hAnsi="Times New Roman" w:cs="Times New Roman"/>
          <w:color w:val="313131"/>
          <w:lang w:val="ru-RU"/>
        </w:rPr>
        <w:t xml:space="preserve"> </w:t>
      </w:r>
      <w:r w:rsidRPr="004E1660">
        <w:rPr>
          <w:rFonts w:ascii="Times New Roman" w:hAnsi="Times New Roman" w:cs="Times New Roman"/>
          <w:color w:val="313131"/>
        </w:rPr>
        <w:t>Extent</w:t>
      </w:r>
      <w:r w:rsidRPr="00D421C0">
        <w:rPr>
          <w:rFonts w:ascii="Times New Roman" w:hAnsi="Times New Roman" w:cs="Times New Roman"/>
          <w:color w:val="313131"/>
          <w:lang w:val="ru-RU"/>
        </w:rPr>
        <w:t xml:space="preserve"> или логический экстент. </w:t>
      </w:r>
      <w:r w:rsidRPr="004E1660">
        <w:rPr>
          <w:rFonts w:ascii="Times New Roman" w:hAnsi="Times New Roman" w:cs="Times New Roman"/>
          <w:color w:val="313131"/>
        </w:rPr>
        <w:t>Каждый логический том также делится на блоки данных - логические экстенты. Размеры логических экстентов не меняются в рамках группы томов.</w:t>
      </w:r>
    </w:p>
    <w:p w14:paraId="357402D4" w14:textId="77777777" w:rsidR="001445A5" w:rsidRDefault="001445A5" w:rsidP="001445A5">
      <w:pPr>
        <w:widowControl w:val="0"/>
        <w:autoSpaceDE w:val="0"/>
        <w:autoSpaceDN w:val="0"/>
        <w:adjustRightInd w:val="0"/>
        <w:jc w:val="both"/>
        <w:rPr>
          <w:rFonts w:ascii="Times New Roman" w:hAnsi="Times New Roman" w:cs="Times New Roman"/>
          <w:color w:val="313131"/>
        </w:rPr>
      </w:pPr>
    </w:p>
    <w:p w14:paraId="5376B070" w14:textId="77777777" w:rsidR="00456B92" w:rsidRPr="001445A5" w:rsidRDefault="00456B92" w:rsidP="001445A5">
      <w:pPr>
        <w:widowControl w:val="0"/>
        <w:autoSpaceDE w:val="0"/>
        <w:autoSpaceDN w:val="0"/>
        <w:adjustRightInd w:val="0"/>
        <w:jc w:val="both"/>
        <w:rPr>
          <w:rFonts w:ascii="Times New Roman" w:hAnsi="Times New Roman" w:cs="Times New Roman"/>
          <w:b/>
          <w:color w:val="313131"/>
        </w:rPr>
      </w:pPr>
      <w:r w:rsidRPr="001445A5">
        <w:rPr>
          <w:rFonts w:ascii="Times New Roman" w:hAnsi="Times New Roman" w:cs="Times New Roman"/>
          <w:b/>
          <w:color w:val="313131"/>
        </w:rPr>
        <w:t>Инициализация дисков и разделов</w:t>
      </w:r>
    </w:p>
    <w:p w14:paraId="0B5B948E" w14:textId="77777777" w:rsidR="00456B92" w:rsidRPr="004E1660" w:rsidRDefault="00456B92" w:rsidP="001445A5">
      <w:pPr>
        <w:widowControl w:val="0"/>
        <w:autoSpaceDE w:val="0"/>
        <w:autoSpaceDN w:val="0"/>
        <w:adjustRightInd w:val="0"/>
        <w:ind w:firstLine="567"/>
        <w:jc w:val="both"/>
        <w:rPr>
          <w:rFonts w:ascii="Times New Roman" w:hAnsi="Times New Roman" w:cs="Times New Roman"/>
          <w:color w:val="313131"/>
        </w:rPr>
      </w:pPr>
      <w:r w:rsidRPr="004E1660">
        <w:rPr>
          <w:rFonts w:ascii="Times New Roman" w:hAnsi="Times New Roman" w:cs="Times New Roman"/>
          <w:color w:val="313131"/>
        </w:rPr>
        <w:t>Перед тем, как начать использовать диск или раздел в качестве физического тома, важно его проинициализировать. Осуществляется это с помощью команды pvcreate. Данная команда создаст в начале диска или раздела дескриптор группы томов.</w:t>
      </w:r>
    </w:p>
    <w:p w14:paraId="535EB339"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Для диска:</w:t>
      </w:r>
    </w:p>
    <w:p w14:paraId="730E6EEA" w14:textId="77777777" w:rsidR="00456B92" w:rsidRPr="009C33E2" w:rsidRDefault="00456B92" w:rsidP="001445A5">
      <w:pPr>
        <w:widowControl w:val="0"/>
        <w:autoSpaceDE w:val="0"/>
        <w:autoSpaceDN w:val="0"/>
        <w:adjustRightInd w:val="0"/>
        <w:jc w:val="both"/>
        <w:rPr>
          <w:rFonts w:ascii="Times New Roman" w:hAnsi="Times New Roman" w:cs="Times New Roman"/>
          <w:i/>
          <w:color w:val="313131"/>
        </w:rPr>
      </w:pPr>
      <w:r w:rsidRPr="009C33E2">
        <w:rPr>
          <w:rFonts w:ascii="Times New Roman" w:hAnsi="Times New Roman" w:cs="Times New Roman"/>
          <w:i/>
          <w:color w:val="313131"/>
        </w:rPr>
        <w:t>sit@sit:~$ sudo pvcreate /dev/sdb</w:t>
      </w:r>
    </w:p>
    <w:p w14:paraId="0BC205B7" w14:textId="77777777" w:rsidR="00456B92" w:rsidRPr="009C33E2" w:rsidRDefault="00456B92" w:rsidP="001445A5">
      <w:pPr>
        <w:widowControl w:val="0"/>
        <w:autoSpaceDE w:val="0"/>
        <w:autoSpaceDN w:val="0"/>
        <w:adjustRightInd w:val="0"/>
        <w:jc w:val="both"/>
        <w:rPr>
          <w:rFonts w:ascii="Times New Roman" w:hAnsi="Times New Roman" w:cs="Times New Roman"/>
          <w:i/>
          <w:color w:val="313131"/>
        </w:rPr>
      </w:pPr>
      <w:r w:rsidRPr="009C33E2">
        <w:rPr>
          <w:rFonts w:ascii="Times New Roman" w:hAnsi="Times New Roman" w:cs="Times New Roman"/>
          <w:i/>
          <w:color w:val="313131"/>
        </w:rPr>
        <w:t>[sudo] password for sit:</w:t>
      </w:r>
    </w:p>
    <w:p w14:paraId="2D61F6F4"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9C33E2">
        <w:rPr>
          <w:rFonts w:ascii="Times New Roman" w:hAnsi="Times New Roman" w:cs="Times New Roman"/>
          <w:i/>
          <w:color w:val="313131"/>
        </w:rPr>
        <w:t xml:space="preserve">  Physical volume "/dev/sdb" successfully created</w:t>
      </w:r>
    </w:p>
    <w:p w14:paraId="224BAE55"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Для разделов:</w:t>
      </w:r>
    </w:p>
    <w:p w14:paraId="4C6BB57D" w14:textId="77777777" w:rsidR="00456B92" w:rsidRPr="009C33E2" w:rsidRDefault="00456B92" w:rsidP="001445A5">
      <w:pPr>
        <w:widowControl w:val="0"/>
        <w:autoSpaceDE w:val="0"/>
        <w:autoSpaceDN w:val="0"/>
        <w:adjustRightInd w:val="0"/>
        <w:jc w:val="both"/>
        <w:rPr>
          <w:rFonts w:ascii="Times New Roman" w:hAnsi="Times New Roman" w:cs="Times New Roman"/>
          <w:i/>
          <w:color w:val="313131"/>
        </w:rPr>
      </w:pPr>
      <w:r w:rsidRPr="009C33E2">
        <w:rPr>
          <w:rFonts w:ascii="Times New Roman" w:hAnsi="Times New Roman" w:cs="Times New Roman"/>
          <w:i/>
          <w:color w:val="313131"/>
        </w:rPr>
        <w:t>sit@sit:~$ sudo pvcreate /dev/sdb1</w:t>
      </w:r>
    </w:p>
    <w:p w14:paraId="5B1E689B" w14:textId="77777777" w:rsidR="00456B92" w:rsidRPr="009C33E2" w:rsidRDefault="00456B92" w:rsidP="001445A5">
      <w:pPr>
        <w:widowControl w:val="0"/>
        <w:autoSpaceDE w:val="0"/>
        <w:autoSpaceDN w:val="0"/>
        <w:adjustRightInd w:val="0"/>
        <w:jc w:val="both"/>
        <w:rPr>
          <w:rFonts w:ascii="Times New Roman" w:hAnsi="Times New Roman" w:cs="Times New Roman"/>
          <w:i/>
          <w:color w:val="313131"/>
        </w:rPr>
      </w:pPr>
      <w:r w:rsidRPr="009C33E2">
        <w:rPr>
          <w:rFonts w:ascii="Times New Roman" w:hAnsi="Times New Roman" w:cs="Times New Roman"/>
          <w:i/>
          <w:color w:val="313131"/>
        </w:rPr>
        <w:t>[sudo] password for sit:</w:t>
      </w:r>
    </w:p>
    <w:p w14:paraId="389FE73D" w14:textId="77777777" w:rsidR="00456B92" w:rsidRPr="009C33E2" w:rsidRDefault="00456B92" w:rsidP="001445A5">
      <w:pPr>
        <w:widowControl w:val="0"/>
        <w:autoSpaceDE w:val="0"/>
        <w:autoSpaceDN w:val="0"/>
        <w:adjustRightInd w:val="0"/>
        <w:jc w:val="both"/>
        <w:rPr>
          <w:rFonts w:ascii="Times New Roman" w:hAnsi="Times New Roman" w:cs="Times New Roman"/>
          <w:i/>
          <w:color w:val="313131"/>
        </w:rPr>
      </w:pPr>
      <w:r w:rsidRPr="009C33E2">
        <w:rPr>
          <w:rFonts w:ascii="Times New Roman" w:hAnsi="Times New Roman" w:cs="Times New Roman"/>
          <w:i/>
          <w:color w:val="313131"/>
        </w:rPr>
        <w:t xml:space="preserve">  Physical volume "/dev/sdb1" successfully created</w:t>
      </w:r>
    </w:p>
    <w:p w14:paraId="6976DC56" w14:textId="77777777" w:rsidR="00456B92" w:rsidRPr="009C33E2" w:rsidRDefault="00456B92" w:rsidP="001445A5">
      <w:pPr>
        <w:widowControl w:val="0"/>
        <w:autoSpaceDE w:val="0"/>
        <w:autoSpaceDN w:val="0"/>
        <w:adjustRightInd w:val="0"/>
        <w:jc w:val="both"/>
        <w:rPr>
          <w:rFonts w:ascii="Times New Roman" w:hAnsi="Times New Roman" w:cs="Times New Roman"/>
          <w:b/>
          <w:i/>
          <w:color w:val="313131"/>
        </w:rPr>
      </w:pPr>
      <w:r w:rsidRPr="009C33E2">
        <w:rPr>
          <w:rFonts w:ascii="Times New Roman" w:hAnsi="Times New Roman" w:cs="Times New Roman"/>
          <w:b/>
          <w:i/>
          <w:color w:val="313131"/>
        </w:rPr>
        <w:t>Примечание</w:t>
      </w:r>
    </w:p>
    <w:p w14:paraId="0FEFAC88" w14:textId="77777777" w:rsidR="00456B92" w:rsidRPr="009C33E2" w:rsidRDefault="00456B92" w:rsidP="001445A5">
      <w:pPr>
        <w:widowControl w:val="0"/>
        <w:autoSpaceDE w:val="0"/>
        <w:autoSpaceDN w:val="0"/>
        <w:adjustRightInd w:val="0"/>
        <w:jc w:val="both"/>
        <w:rPr>
          <w:rFonts w:ascii="Times New Roman" w:hAnsi="Times New Roman" w:cs="Times New Roman"/>
          <w:i/>
          <w:color w:val="313131"/>
        </w:rPr>
      </w:pPr>
      <w:r w:rsidRPr="009C33E2">
        <w:rPr>
          <w:rFonts w:ascii="Times New Roman" w:hAnsi="Times New Roman" w:cs="Times New Roman"/>
          <w:i/>
          <w:color w:val="313131"/>
        </w:rPr>
        <w:t>Повторяем данную операцию для всех дисков или разделов которые необходимо пометить как физические тома LVM.</w:t>
      </w:r>
    </w:p>
    <w:p w14:paraId="78BA9659" w14:textId="77777777" w:rsidR="00456B92" w:rsidRPr="009C33E2" w:rsidRDefault="00456B92" w:rsidP="001445A5">
      <w:pPr>
        <w:widowControl w:val="0"/>
        <w:autoSpaceDE w:val="0"/>
        <w:autoSpaceDN w:val="0"/>
        <w:adjustRightInd w:val="0"/>
        <w:jc w:val="both"/>
        <w:rPr>
          <w:rFonts w:ascii="Times New Roman" w:hAnsi="Times New Roman" w:cs="Times New Roman"/>
          <w:i/>
          <w:color w:val="313131"/>
        </w:rPr>
      </w:pPr>
      <w:r w:rsidRPr="009C33E2">
        <w:rPr>
          <w:rFonts w:ascii="Times New Roman" w:hAnsi="Times New Roman" w:cs="Times New Roman"/>
          <w:i/>
          <w:color w:val="313131"/>
        </w:rPr>
        <w:t>В нашем случае это - sdb, sdc , sde, sdd, sdf.</w:t>
      </w:r>
    </w:p>
    <w:p w14:paraId="1D939CAE" w14:textId="77777777" w:rsidR="001D7D73" w:rsidRDefault="001D7D73" w:rsidP="001445A5">
      <w:pPr>
        <w:widowControl w:val="0"/>
        <w:autoSpaceDE w:val="0"/>
        <w:autoSpaceDN w:val="0"/>
        <w:adjustRightInd w:val="0"/>
        <w:jc w:val="both"/>
        <w:rPr>
          <w:rFonts w:ascii="Times New Roman" w:hAnsi="Times New Roman" w:cs="Times New Roman"/>
          <w:b/>
          <w:color w:val="313131"/>
        </w:rPr>
      </w:pPr>
    </w:p>
    <w:p w14:paraId="2926D656" w14:textId="77777777" w:rsidR="00456B92" w:rsidRPr="009C33E2" w:rsidRDefault="00456B92" w:rsidP="001445A5">
      <w:pPr>
        <w:widowControl w:val="0"/>
        <w:autoSpaceDE w:val="0"/>
        <w:autoSpaceDN w:val="0"/>
        <w:adjustRightInd w:val="0"/>
        <w:jc w:val="both"/>
        <w:rPr>
          <w:rFonts w:ascii="Times New Roman" w:hAnsi="Times New Roman" w:cs="Times New Roman"/>
          <w:b/>
          <w:color w:val="313131"/>
        </w:rPr>
      </w:pPr>
      <w:r w:rsidRPr="009C33E2">
        <w:rPr>
          <w:rFonts w:ascii="Times New Roman" w:hAnsi="Times New Roman" w:cs="Times New Roman"/>
          <w:b/>
          <w:color w:val="313131"/>
        </w:rPr>
        <w:t>Предупреждение</w:t>
      </w:r>
    </w:p>
    <w:p w14:paraId="51F95A69"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Если появилась ошибка инициализации диска с таблицей разделов, проверьте, что работаете с нужным диском. Убедившись в этом выполните следующие команды:</w:t>
      </w:r>
    </w:p>
    <w:p w14:paraId="660E5EAF" w14:textId="77777777" w:rsidR="00456B92" w:rsidRPr="00983434" w:rsidRDefault="00456B92" w:rsidP="001445A5">
      <w:pPr>
        <w:widowControl w:val="0"/>
        <w:autoSpaceDE w:val="0"/>
        <w:autoSpaceDN w:val="0"/>
        <w:adjustRightInd w:val="0"/>
        <w:jc w:val="both"/>
        <w:rPr>
          <w:rFonts w:ascii="Times New Roman" w:hAnsi="Times New Roman" w:cs="Times New Roman"/>
          <w:i/>
          <w:color w:val="313131"/>
        </w:rPr>
      </w:pPr>
      <w:r w:rsidRPr="00983434">
        <w:rPr>
          <w:rFonts w:ascii="Times New Roman" w:hAnsi="Times New Roman" w:cs="Times New Roman"/>
          <w:i/>
          <w:color w:val="313131"/>
        </w:rPr>
        <w:t>sudo dd if=/dev/zero of=/dev/sd* bs=1k count=1</w:t>
      </w:r>
    </w:p>
    <w:p w14:paraId="50535908" w14:textId="77777777" w:rsidR="00456B92" w:rsidRPr="00983434" w:rsidRDefault="00456B92" w:rsidP="001445A5">
      <w:pPr>
        <w:widowControl w:val="0"/>
        <w:autoSpaceDE w:val="0"/>
        <w:autoSpaceDN w:val="0"/>
        <w:adjustRightInd w:val="0"/>
        <w:jc w:val="both"/>
        <w:rPr>
          <w:rFonts w:ascii="Times New Roman" w:hAnsi="Times New Roman" w:cs="Times New Roman"/>
          <w:i/>
          <w:color w:val="313131"/>
        </w:rPr>
      </w:pPr>
      <w:r w:rsidRPr="00983434">
        <w:rPr>
          <w:rFonts w:ascii="Times New Roman" w:hAnsi="Times New Roman" w:cs="Times New Roman"/>
          <w:i/>
          <w:color w:val="313131"/>
        </w:rPr>
        <w:t>sudo blockdev --rereadpt /dev/sd*</w:t>
      </w:r>
    </w:p>
    <w:p w14:paraId="288B729B"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 xml:space="preserve">Данные команды уничтожат существующую таблицу разделов на диске sd*. Для разделов </w:t>
      </w:r>
      <w:r w:rsidRPr="004E1660">
        <w:rPr>
          <w:rFonts w:ascii="Times New Roman" w:hAnsi="Times New Roman" w:cs="Times New Roman"/>
          <w:color w:val="313131"/>
        </w:rPr>
        <w:lastRenderedPageBreak/>
        <w:t>воспользуйтесь утилитой fdisk (parted или gdisk) и установите тип раздела в 0x8e (LVM).</w:t>
      </w:r>
    </w:p>
    <w:p w14:paraId="08B870F7" w14:textId="77777777" w:rsidR="00456B92" w:rsidRPr="004E1660" w:rsidRDefault="00456B92" w:rsidP="001445A5">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Просмотреть диски (разделы) которые помечены как физические тома LVM можно с помощью команды pvdisplay.</w:t>
      </w:r>
    </w:p>
    <w:p w14:paraId="26D2603D"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sit@sit:~$ sudo pvdisplay</w:t>
      </w:r>
    </w:p>
    <w:p w14:paraId="6FC2D9F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 Physical volume ---</w:t>
      </w:r>
    </w:p>
    <w:p w14:paraId="21303EA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Name               /dev/sdb</w:t>
      </w:r>
    </w:p>
    <w:p w14:paraId="52E084C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Name               storage</w:t>
      </w:r>
    </w:p>
    <w:p w14:paraId="0A52A6A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Size               8.00 GiB / not usable 4.00 MiB</w:t>
      </w:r>
    </w:p>
    <w:p w14:paraId="1FD01EC6"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Allocatable           yes</w:t>
      </w:r>
    </w:p>
    <w:p w14:paraId="0E395E0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PE Size               4.00 MiB</w:t>
      </w:r>
    </w:p>
    <w:p w14:paraId="49DA2DE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Total PE              2047</w:t>
      </w:r>
    </w:p>
    <w:p w14:paraId="521FE98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Free PE               2047</w:t>
      </w:r>
    </w:p>
    <w:p w14:paraId="2D4FE95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Allocated PE          0</w:t>
      </w:r>
    </w:p>
    <w:p w14:paraId="6DB79900"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UUID               dt4vrH-xpIo-IOAR-4sZD-Q9cT-St7Q-dRKInS</w:t>
      </w:r>
    </w:p>
    <w:p w14:paraId="3775928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p>
    <w:p w14:paraId="3482424B"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 Physical volume ---</w:t>
      </w:r>
    </w:p>
    <w:p w14:paraId="0436128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Name               /dev/sdc</w:t>
      </w:r>
    </w:p>
    <w:p w14:paraId="2970E83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Name               storage</w:t>
      </w:r>
    </w:p>
    <w:p w14:paraId="6B89111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Size               8.00 GiB / not usable 4.00 MiB</w:t>
      </w:r>
    </w:p>
    <w:p w14:paraId="0460B4E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Allocatable           yes</w:t>
      </w:r>
    </w:p>
    <w:p w14:paraId="0D0817B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PE Size               4.00 MiB</w:t>
      </w:r>
    </w:p>
    <w:p w14:paraId="0A83C57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Total PE              2047</w:t>
      </w:r>
    </w:p>
    <w:p w14:paraId="7C3B403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Free PE               2047</w:t>
      </w:r>
    </w:p>
    <w:p w14:paraId="081B83F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Allocated PE          0</w:t>
      </w:r>
    </w:p>
    <w:p w14:paraId="22A1F8CA"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UUID               TD4x9x-t6dp-vrJ9-GnKk-eX1J-bU06-L17fnt</w:t>
      </w:r>
    </w:p>
    <w:p w14:paraId="3AD22C5C"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p>
    <w:p w14:paraId="2BFC8A22"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 Physical volume ---</w:t>
      </w:r>
    </w:p>
    <w:p w14:paraId="124C037C"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Name               /dev/sdd</w:t>
      </w:r>
    </w:p>
    <w:p w14:paraId="092E6A5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Name               storage</w:t>
      </w:r>
    </w:p>
    <w:p w14:paraId="54B156BA"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Size               8.00 GiB / not usable 4.00 MiB</w:t>
      </w:r>
    </w:p>
    <w:p w14:paraId="32590B5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Allocatable           yes</w:t>
      </w:r>
    </w:p>
    <w:p w14:paraId="1D14E66B"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PE Size               4.00 MiB</w:t>
      </w:r>
    </w:p>
    <w:p w14:paraId="45D85A3B"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Total PE              2047</w:t>
      </w:r>
    </w:p>
    <w:p w14:paraId="180A6E9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Free PE               2047</w:t>
      </w:r>
    </w:p>
    <w:p w14:paraId="63415292"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Allocated PE          0</w:t>
      </w:r>
    </w:p>
    <w:p w14:paraId="5C09A25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UUID               qgJYg6-fNAu-9P2v-lBvt-u1H5-lfml-Pb186U</w:t>
      </w:r>
    </w:p>
    <w:p w14:paraId="78A52A9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p>
    <w:p w14:paraId="735F8D90"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 Physical volume ---</w:t>
      </w:r>
    </w:p>
    <w:p w14:paraId="33C6BBD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Name               /dev/sde</w:t>
      </w:r>
    </w:p>
    <w:p w14:paraId="6A20B13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Name               storage</w:t>
      </w:r>
    </w:p>
    <w:p w14:paraId="033B9F3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Size               8.00 GiB / not usable 4.00 MiB</w:t>
      </w:r>
    </w:p>
    <w:p w14:paraId="2156D93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Allocatable           yes</w:t>
      </w:r>
    </w:p>
    <w:p w14:paraId="1BD7F89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PE Size               4.00 MiB</w:t>
      </w:r>
    </w:p>
    <w:p w14:paraId="476868A9"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Total PE              2047</w:t>
      </w:r>
    </w:p>
    <w:p w14:paraId="0B83F0E4"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Free PE               2047</w:t>
      </w:r>
    </w:p>
    <w:p w14:paraId="5FBD17F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Allocated PE          0</w:t>
      </w:r>
    </w:p>
    <w:p w14:paraId="744D6752"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UUID               bKGRsE-ZNNV-XtqW-bXpn-yOI1-DMdC-8rANuv</w:t>
      </w:r>
    </w:p>
    <w:p w14:paraId="5881BA0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p>
    <w:p w14:paraId="03C9DD6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 Physical volume ---</w:t>
      </w:r>
    </w:p>
    <w:p w14:paraId="7240A4B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Name               /dev/sdf</w:t>
      </w:r>
    </w:p>
    <w:p w14:paraId="34FC05EE"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Name               storage</w:t>
      </w:r>
    </w:p>
    <w:p w14:paraId="437C424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Size               8.00 GiB / not usable 4.00 MiB</w:t>
      </w:r>
    </w:p>
    <w:p w14:paraId="11071D7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lastRenderedPageBreak/>
        <w:t xml:space="preserve">  Allocatable           yes</w:t>
      </w:r>
    </w:p>
    <w:p w14:paraId="59034F1A"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4E1660">
        <w:rPr>
          <w:rFonts w:ascii="Times New Roman" w:hAnsi="Times New Roman" w:cs="Times New Roman"/>
          <w:color w:val="313131"/>
        </w:rPr>
        <w:t xml:space="preserve">  </w:t>
      </w:r>
      <w:r w:rsidRPr="001D7D73">
        <w:rPr>
          <w:rFonts w:ascii="Times New Roman" w:hAnsi="Times New Roman" w:cs="Times New Roman"/>
          <w:i/>
          <w:color w:val="313131"/>
        </w:rPr>
        <w:t>PE Size               4.00 MiB</w:t>
      </w:r>
    </w:p>
    <w:p w14:paraId="6EFE7A99"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Total PE              2047</w:t>
      </w:r>
    </w:p>
    <w:p w14:paraId="33B23DD6"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Free PE               2047</w:t>
      </w:r>
    </w:p>
    <w:p w14:paraId="57FB172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Allocated PE          0</w:t>
      </w:r>
    </w:p>
    <w:p w14:paraId="56B3256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PV UUID               W6TBLw-3Yt6-ZJE2-lcOb-PMni-F95G-lxmyHW</w:t>
      </w:r>
    </w:p>
    <w:p w14:paraId="0978ADD6" w14:textId="77777777" w:rsidR="001D7D73" w:rsidRDefault="001D7D73" w:rsidP="001D7D73">
      <w:pPr>
        <w:widowControl w:val="0"/>
        <w:autoSpaceDE w:val="0"/>
        <w:autoSpaceDN w:val="0"/>
        <w:adjustRightInd w:val="0"/>
        <w:jc w:val="both"/>
        <w:rPr>
          <w:rFonts w:ascii="Times New Roman" w:hAnsi="Times New Roman" w:cs="Times New Roman"/>
          <w:color w:val="313131"/>
        </w:rPr>
      </w:pPr>
    </w:p>
    <w:p w14:paraId="31AEC725" w14:textId="77777777" w:rsidR="00456B92" w:rsidRPr="00D421C0" w:rsidRDefault="00456B92" w:rsidP="001D7D73">
      <w:pPr>
        <w:widowControl w:val="0"/>
        <w:autoSpaceDE w:val="0"/>
        <w:autoSpaceDN w:val="0"/>
        <w:adjustRightInd w:val="0"/>
        <w:jc w:val="both"/>
        <w:rPr>
          <w:rFonts w:ascii="Times New Roman" w:hAnsi="Times New Roman" w:cs="Times New Roman"/>
          <w:b/>
          <w:color w:val="313131"/>
          <w:lang w:val="ru-RU"/>
        </w:rPr>
      </w:pPr>
      <w:r w:rsidRPr="00D421C0">
        <w:rPr>
          <w:rFonts w:ascii="Times New Roman" w:hAnsi="Times New Roman" w:cs="Times New Roman"/>
          <w:b/>
          <w:color w:val="313131"/>
          <w:lang w:val="ru-RU"/>
        </w:rPr>
        <w:t>Создание группы томов.</w:t>
      </w:r>
    </w:p>
    <w:p w14:paraId="191AB168" w14:textId="77777777" w:rsidR="00456B92" w:rsidRPr="00D421C0" w:rsidRDefault="00456B92" w:rsidP="001D7D73">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Для создания группы томов необходимо воспользоваться командой </w:t>
      </w:r>
      <w:r w:rsidRPr="004E1660">
        <w:rPr>
          <w:rFonts w:ascii="Times New Roman" w:hAnsi="Times New Roman" w:cs="Times New Roman"/>
          <w:color w:val="313131"/>
        </w:rPr>
        <w:t>vgcreate</w:t>
      </w:r>
      <w:r w:rsidRPr="00D421C0">
        <w:rPr>
          <w:rFonts w:ascii="Times New Roman" w:hAnsi="Times New Roman" w:cs="Times New Roman"/>
          <w:color w:val="313131"/>
          <w:lang w:val="ru-RU"/>
        </w:rPr>
        <w:t>. На вход программы необходимо указать имя группы и диски (разделы) которые необходимо добавить в данную группу.</w:t>
      </w:r>
    </w:p>
    <w:p w14:paraId="3014A9E4"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sit@sit:~$ sudo vgcreate storage /dev/sd[b-f]</w:t>
      </w:r>
    </w:p>
    <w:p w14:paraId="23C651C4"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Volume group "storage" successfully created</w:t>
      </w:r>
    </w:p>
    <w:p w14:paraId="0A3BA00D" w14:textId="77777777" w:rsidR="00456B92" w:rsidRPr="004E1660" w:rsidRDefault="00456B92" w:rsidP="001D7D73">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Просмотреть группы томов в системе можно с помощью команды vgdisplay.</w:t>
      </w:r>
    </w:p>
    <w:p w14:paraId="2C77D004"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sit@sit:~$ sudo vgdisplay</w:t>
      </w:r>
    </w:p>
    <w:p w14:paraId="0B73F34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 Volume group ---</w:t>
      </w:r>
    </w:p>
    <w:p w14:paraId="7A480197"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Name               storage</w:t>
      </w:r>
    </w:p>
    <w:p w14:paraId="3771FD29"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System ID</w:t>
      </w:r>
    </w:p>
    <w:p w14:paraId="2B09D8C0"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Format                lvm2</w:t>
      </w:r>
    </w:p>
    <w:p w14:paraId="33CD02D6"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Metadata Areas        5</w:t>
      </w:r>
    </w:p>
    <w:p w14:paraId="5AF29159"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Metadata Sequence No  1</w:t>
      </w:r>
    </w:p>
    <w:p w14:paraId="26BEF9B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Access             read/write</w:t>
      </w:r>
    </w:p>
    <w:p w14:paraId="077EE16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Status             resizable</w:t>
      </w:r>
    </w:p>
    <w:p w14:paraId="299948C4"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MAX LV                0</w:t>
      </w:r>
    </w:p>
    <w:p w14:paraId="78894AB6"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Cur LV                0</w:t>
      </w:r>
    </w:p>
    <w:p w14:paraId="46041B3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Open LV               0</w:t>
      </w:r>
    </w:p>
    <w:p w14:paraId="26949A1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Max PV                0</w:t>
      </w:r>
    </w:p>
    <w:p w14:paraId="2DE85C64"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Cur PV                5</w:t>
      </w:r>
    </w:p>
    <w:p w14:paraId="462D41B8"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Act PV                5</w:t>
      </w:r>
    </w:p>
    <w:p w14:paraId="513EFE1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Size               39.98 GiB</w:t>
      </w:r>
    </w:p>
    <w:p w14:paraId="78A5C44A"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PE Size               4.00 MiB</w:t>
      </w:r>
    </w:p>
    <w:p w14:paraId="0A683D3A"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Total PE              10235</w:t>
      </w:r>
    </w:p>
    <w:p w14:paraId="5C0194BD"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Alloc PE / Size       0 / 0</w:t>
      </w:r>
    </w:p>
    <w:p w14:paraId="43B3F91E"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Free  PE / Size       10235 / 39.98 GiB</w:t>
      </w:r>
    </w:p>
    <w:p w14:paraId="6A68C14C"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 xml:space="preserve">  VG UUID               Nf04a2-sQ5O-zRfO-V3jc-wpTj-KjYx-aKpeCK</w:t>
      </w:r>
    </w:p>
    <w:p w14:paraId="75B19A52" w14:textId="77777777" w:rsidR="001D7D73" w:rsidRDefault="001D7D73" w:rsidP="001D7D73">
      <w:pPr>
        <w:widowControl w:val="0"/>
        <w:autoSpaceDE w:val="0"/>
        <w:autoSpaceDN w:val="0"/>
        <w:adjustRightInd w:val="0"/>
        <w:jc w:val="both"/>
        <w:rPr>
          <w:rFonts w:ascii="Times New Roman" w:hAnsi="Times New Roman" w:cs="Times New Roman"/>
          <w:color w:val="313131"/>
        </w:rPr>
      </w:pPr>
    </w:p>
    <w:p w14:paraId="4FCC72CD" w14:textId="77777777" w:rsidR="00456B92" w:rsidRPr="001D7D73" w:rsidRDefault="00456B92" w:rsidP="001D7D73">
      <w:pPr>
        <w:widowControl w:val="0"/>
        <w:autoSpaceDE w:val="0"/>
        <w:autoSpaceDN w:val="0"/>
        <w:adjustRightInd w:val="0"/>
        <w:jc w:val="both"/>
        <w:rPr>
          <w:rFonts w:ascii="Times New Roman" w:hAnsi="Times New Roman" w:cs="Times New Roman"/>
          <w:b/>
          <w:color w:val="313131"/>
        </w:rPr>
      </w:pPr>
      <w:r w:rsidRPr="001D7D73">
        <w:rPr>
          <w:rFonts w:ascii="Times New Roman" w:hAnsi="Times New Roman" w:cs="Times New Roman"/>
          <w:b/>
          <w:color w:val="313131"/>
        </w:rPr>
        <w:t>Удаление группы томов.</w:t>
      </w:r>
    </w:p>
    <w:p w14:paraId="715CF56A" w14:textId="77777777" w:rsidR="00456B92" w:rsidRPr="004E1660" w:rsidRDefault="00456B92" w:rsidP="001D7D73">
      <w:pPr>
        <w:widowControl w:val="0"/>
        <w:autoSpaceDE w:val="0"/>
        <w:autoSpaceDN w:val="0"/>
        <w:adjustRightInd w:val="0"/>
        <w:ind w:firstLine="567"/>
        <w:jc w:val="both"/>
        <w:rPr>
          <w:rFonts w:ascii="Times New Roman" w:hAnsi="Times New Roman" w:cs="Times New Roman"/>
          <w:color w:val="313131"/>
        </w:rPr>
      </w:pPr>
      <w:r w:rsidRPr="004E1660">
        <w:rPr>
          <w:rFonts w:ascii="Times New Roman" w:hAnsi="Times New Roman" w:cs="Times New Roman"/>
          <w:color w:val="313131"/>
        </w:rPr>
        <w:t>Для удаления группы томов необходимо убедиться, что целевая группа томов не содержит логических томов. Далее необходимо деактивировать группу томов</w:t>
      </w:r>
    </w:p>
    <w:p w14:paraId="163FE6A3"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vgchange -an storage</w:t>
      </w:r>
    </w:p>
    <w:p w14:paraId="2C7FA9E6" w14:textId="77777777" w:rsidR="00456B92" w:rsidRPr="004E1660" w:rsidRDefault="00456B92" w:rsidP="001D7D73">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После чего удалить группу томов командой</w:t>
      </w:r>
    </w:p>
    <w:p w14:paraId="38A59640"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vgremove storage</w:t>
      </w:r>
    </w:p>
    <w:p w14:paraId="4381E9D8" w14:textId="77777777" w:rsidR="00456B92" w:rsidRPr="001D7D73" w:rsidRDefault="00456B92" w:rsidP="001D7D73">
      <w:pPr>
        <w:widowControl w:val="0"/>
        <w:autoSpaceDE w:val="0"/>
        <w:autoSpaceDN w:val="0"/>
        <w:adjustRightInd w:val="0"/>
        <w:jc w:val="both"/>
        <w:rPr>
          <w:rFonts w:ascii="Times New Roman" w:hAnsi="Times New Roman" w:cs="Times New Roman"/>
          <w:b/>
          <w:i/>
          <w:color w:val="313131"/>
        </w:rPr>
      </w:pPr>
      <w:r w:rsidRPr="001D7D73">
        <w:rPr>
          <w:rFonts w:ascii="Times New Roman" w:hAnsi="Times New Roman" w:cs="Times New Roman"/>
          <w:b/>
          <w:i/>
          <w:color w:val="313131"/>
        </w:rPr>
        <w:t>Примечание</w:t>
      </w:r>
    </w:p>
    <w:p w14:paraId="69F4E014" w14:textId="77777777" w:rsidR="00456B92" w:rsidRPr="004E1660" w:rsidRDefault="00456B92" w:rsidP="001D7D73">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Для того, чтобы добавить ранее инициализированный физический том в существующую группу томов используется команда vgextend</w:t>
      </w:r>
    </w:p>
    <w:p w14:paraId="72454C9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vgextend storage /dev/sd*</w:t>
      </w:r>
    </w:p>
    <w:p w14:paraId="6797F0DB" w14:textId="77777777" w:rsidR="00456B92" w:rsidRPr="004E1660" w:rsidRDefault="00456B92" w:rsidP="001D7D73">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Для того, чтобы удалить физический том из группы томов необходимо воспользоваться командой vgreduce</w:t>
      </w:r>
    </w:p>
    <w:p w14:paraId="4AFFDDCC"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vgreduce storage /dev/sd*</w:t>
      </w:r>
    </w:p>
    <w:p w14:paraId="54ECA596" w14:textId="77777777" w:rsidR="00456B92" w:rsidRPr="004E1660" w:rsidRDefault="00456B92" w:rsidP="001D7D73">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Создание логического тома.</w:t>
      </w:r>
    </w:p>
    <w:p w14:paraId="15995A77" w14:textId="77777777" w:rsidR="00456B92" w:rsidRPr="004E1660" w:rsidRDefault="00456B92" w:rsidP="001D7D73">
      <w:pPr>
        <w:widowControl w:val="0"/>
        <w:autoSpaceDE w:val="0"/>
        <w:autoSpaceDN w:val="0"/>
        <w:adjustRightInd w:val="0"/>
        <w:jc w:val="both"/>
        <w:rPr>
          <w:rFonts w:ascii="Times New Roman" w:hAnsi="Times New Roman" w:cs="Times New Roman"/>
          <w:color w:val="313131"/>
        </w:rPr>
      </w:pPr>
      <w:r w:rsidRPr="004E1660">
        <w:rPr>
          <w:rFonts w:ascii="Times New Roman" w:hAnsi="Times New Roman" w:cs="Times New Roman"/>
          <w:color w:val="313131"/>
        </w:rPr>
        <w:t>Для того, чтобы например создать логический том “sit”, размером 1800Мб, необходимо выполнить команду</w:t>
      </w:r>
    </w:p>
    <w:p w14:paraId="37303B15"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lastRenderedPageBreak/>
        <w:t>sudo lvcreate -L1800 -n sit storage</w:t>
      </w:r>
    </w:p>
    <w:p w14:paraId="505762C7" w14:textId="77777777" w:rsidR="00456B92" w:rsidRPr="00D421C0" w:rsidRDefault="00456B92" w:rsidP="001D7D73">
      <w:pPr>
        <w:widowControl w:val="0"/>
        <w:autoSpaceDE w:val="0"/>
        <w:autoSpaceDN w:val="0"/>
        <w:adjustRightInd w:val="0"/>
        <w:jc w:val="both"/>
        <w:rPr>
          <w:rFonts w:ascii="Times New Roman" w:hAnsi="Times New Roman" w:cs="Times New Roman"/>
          <w:b/>
          <w:i/>
          <w:color w:val="313131"/>
          <w:lang w:val="ru-RU"/>
        </w:rPr>
      </w:pPr>
      <w:r w:rsidRPr="00D421C0">
        <w:rPr>
          <w:rFonts w:ascii="Times New Roman" w:hAnsi="Times New Roman" w:cs="Times New Roman"/>
          <w:b/>
          <w:i/>
          <w:color w:val="313131"/>
          <w:lang w:val="ru-RU"/>
        </w:rPr>
        <w:t>Примечание</w:t>
      </w:r>
    </w:p>
    <w:p w14:paraId="4375577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D421C0">
        <w:rPr>
          <w:rFonts w:ascii="Times New Roman" w:hAnsi="Times New Roman" w:cs="Times New Roman"/>
          <w:i/>
          <w:color w:val="313131"/>
          <w:lang w:val="ru-RU"/>
        </w:rPr>
        <w:t xml:space="preserve">Без указания суффикса размеру раздела, по умолчанию используется множитель </w:t>
      </w:r>
      <w:r w:rsidRPr="001D7D73">
        <w:rPr>
          <w:rFonts w:ascii="Times New Roman" w:hAnsi="Times New Roman" w:cs="Times New Roman"/>
          <w:i/>
          <w:color w:val="313131"/>
        </w:rPr>
        <w:t>M</w:t>
      </w:r>
      <w:r w:rsidRPr="00D421C0">
        <w:rPr>
          <w:rFonts w:ascii="Times New Roman" w:hAnsi="Times New Roman" w:cs="Times New Roman"/>
          <w:i/>
          <w:color w:val="313131"/>
          <w:lang w:val="ru-RU"/>
        </w:rPr>
        <w:t xml:space="preserve"> «мегабайт» (в системе СИ равный 10 6 байт), что показано в примере выше. Суффиксы в верхнем регистре - </w:t>
      </w:r>
      <w:r w:rsidRPr="001D7D73">
        <w:rPr>
          <w:rFonts w:ascii="Times New Roman" w:hAnsi="Times New Roman" w:cs="Times New Roman"/>
          <w:i/>
          <w:color w:val="313131"/>
        </w:rPr>
        <w:t>KMGTPE</w:t>
      </w:r>
      <w:r w:rsidRPr="00D421C0">
        <w:rPr>
          <w:rFonts w:ascii="Times New Roman" w:hAnsi="Times New Roman" w:cs="Times New Roman"/>
          <w:i/>
          <w:color w:val="313131"/>
          <w:lang w:val="ru-RU"/>
        </w:rPr>
        <w:t xml:space="preserve"> соответствуют единицам в системе СИ с основанием 10. </w:t>
      </w:r>
      <w:r w:rsidRPr="001D7D73">
        <w:rPr>
          <w:rFonts w:ascii="Times New Roman" w:hAnsi="Times New Roman" w:cs="Times New Roman"/>
          <w:i/>
          <w:color w:val="313131"/>
        </w:rPr>
        <w:t>Например, G — гигабайт равен 10 9 байт, а суффиксы в нижнем регистре - kmgtpe соответствуют единицам в системе IEC (с основанием 2), например g — гибибайт равен 2 30 байт.</w:t>
      </w:r>
    </w:p>
    <w:p w14:paraId="397A22BE" w14:textId="77777777" w:rsidR="001D7D73" w:rsidRDefault="001D7D73" w:rsidP="001D7D73">
      <w:pPr>
        <w:widowControl w:val="0"/>
        <w:autoSpaceDE w:val="0"/>
        <w:autoSpaceDN w:val="0"/>
        <w:adjustRightInd w:val="0"/>
        <w:jc w:val="both"/>
        <w:rPr>
          <w:rFonts w:ascii="Times New Roman" w:hAnsi="Times New Roman" w:cs="Times New Roman"/>
          <w:color w:val="313131"/>
        </w:rPr>
      </w:pPr>
    </w:p>
    <w:p w14:paraId="07A85A27" w14:textId="77777777" w:rsidR="00456B92" w:rsidRPr="00D421C0" w:rsidRDefault="00456B92" w:rsidP="001D7D73">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Для того, чтобы создать логический том размером 100 логических экстентов с записью по двум физическим томам и размером блока данных в 4 </w:t>
      </w:r>
      <w:r w:rsidRPr="004E1660">
        <w:rPr>
          <w:rFonts w:ascii="Times New Roman" w:hAnsi="Times New Roman" w:cs="Times New Roman"/>
          <w:color w:val="313131"/>
        </w:rPr>
        <w:t>KB</w:t>
      </w:r>
    </w:p>
    <w:p w14:paraId="60974450"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lvcreate -i2 -I4 -l100 -n sit storage</w:t>
      </w:r>
    </w:p>
    <w:p w14:paraId="2624891B" w14:textId="77777777" w:rsidR="00456B92" w:rsidRPr="00D421C0" w:rsidRDefault="00456B92" w:rsidP="001D7D73">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Если необходимо создать логический том, который будет полностью занимать группу томов, то сперва используйте команду </w:t>
      </w:r>
      <w:r w:rsidRPr="004E1660">
        <w:rPr>
          <w:rFonts w:ascii="Times New Roman" w:hAnsi="Times New Roman" w:cs="Times New Roman"/>
          <w:color w:val="313131"/>
        </w:rPr>
        <w:t>vgdisplay</w:t>
      </w:r>
      <w:r w:rsidRPr="00D421C0">
        <w:rPr>
          <w:rFonts w:ascii="Times New Roman" w:hAnsi="Times New Roman" w:cs="Times New Roman"/>
          <w:color w:val="313131"/>
          <w:lang w:val="ru-RU"/>
        </w:rPr>
        <w:t xml:space="preserve">, чтобы узнать полный размер группы томов, а после этого выполните команду </w:t>
      </w:r>
      <w:r w:rsidRPr="004E1660">
        <w:rPr>
          <w:rFonts w:ascii="Times New Roman" w:hAnsi="Times New Roman" w:cs="Times New Roman"/>
          <w:color w:val="313131"/>
        </w:rPr>
        <w:t>lvcreate</w:t>
      </w:r>
      <w:r w:rsidRPr="00D421C0">
        <w:rPr>
          <w:rFonts w:ascii="Times New Roman" w:hAnsi="Times New Roman" w:cs="Times New Roman"/>
          <w:color w:val="313131"/>
          <w:lang w:val="ru-RU"/>
        </w:rPr>
        <w:t>.</w:t>
      </w:r>
    </w:p>
    <w:p w14:paraId="62AC94B1"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vgdisplay storage | grep "Total PE"</w:t>
      </w:r>
    </w:p>
    <w:p w14:paraId="11D139D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Total PE 10230</w:t>
      </w:r>
    </w:p>
    <w:p w14:paraId="22A5E53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lvcreate -l 10230 storage -n sit</w:t>
      </w:r>
    </w:p>
    <w:p w14:paraId="5158756E" w14:textId="77777777" w:rsidR="00456B92" w:rsidRPr="00D421C0" w:rsidRDefault="00456B92" w:rsidP="001D7D73">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Эти команды создают логический том </w:t>
      </w:r>
      <w:r w:rsidRPr="004E1660">
        <w:rPr>
          <w:rFonts w:ascii="Times New Roman" w:hAnsi="Times New Roman" w:cs="Times New Roman"/>
          <w:color w:val="313131"/>
        </w:rPr>
        <w:t>sit</w:t>
      </w:r>
      <w:r w:rsidRPr="00D421C0">
        <w:rPr>
          <w:rFonts w:ascii="Times New Roman" w:hAnsi="Times New Roman" w:cs="Times New Roman"/>
          <w:color w:val="313131"/>
          <w:lang w:val="ru-RU"/>
        </w:rPr>
        <w:t>, полностью заполняющий группу томов. Тоже самое можно реализовать командой</w:t>
      </w:r>
    </w:p>
    <w:p w14:paraId="499DEB1B" w14:textId="77777777" w:rsidR="00456B92" w:rsidRPr="00D421C0" w:rsidRDefault="00456B92" w:rsidP="001D7D73">
      <w:pPr>
        <w:widowControl w:val="0"/>
        <w:autoSpaceDE w:val="0"/>
        <w:autoSpaceDN w:val="0"/>
        <w:adjustRightInd w:val="0"/>
        <w:jc w:val="both"/>
        <w:rPr>
          <w:rFonts w:ascii="Times New Roman" w:hAnsi="Times New Roman" w:cs="Times New Roman"/>
          <w:i/>
          <w:color w:val="313131"/>
          <w:lang w:val="ru-RU"/>
        </w:rPr>
      </w:pPr>
      <w:r w:rsidRPr="001D7D73">
        <w:rPr>
          <w:rFonts w:ascii="Times New Roman" w:hAnsi="Times New Roman" w:cs="Times New Roman"/>
          <w:i/>
          <w:color w:val="313131"/>
        </w:rPr>
        <w:t>lvcreate</w:t>
      </w:r>
      <w:r w:rsidRPr="00D421C0">
        <w:rPr>
          <w:rFonts w:ascii="Times New Roman" w:hAnsi="Times New Roman" w:cs="Times New Roman"/>
          <w:i/>
          <w:color w:val="313131"/>
          <w:lang w:val="ru-RU"/>
        </w:rPr>
        <w:t xml:space="preserve"> -</w:t>
      </w:r>
      <w:r w:rsidRPr="001D7D73">
        <w:rPr>
          <w:rFonts w:ascii="Times New Roman" w:hAnsi="Times New Roman" w:cs="Times New Roman"/>
          <w:i/>
          <w:color w:val="313131"/>
        </w:rPr>
        <w:t>l</w:t>
      </w:r>
      <w:r w:rsidRPr="00D421C0">
        <w:rPr>
          <w:rFonts w:ascii="Times New Roman" w:hAnsi="Times New Roman" w:cs="Times New Roman"/>
          <w:i/>
          <w:color w:val="313131"/>
          <w:lang w:val="ru-RU"/>
        </w:rPr>
        <w:t>100%</w:t>
      </w:r>
      <w:r w:rsidRPr="001D7D73">
        <w:rPr>
          <w:rFonts w:ascii="Times New Roman" w:hAnsi="Times New Roman" w:cs="Times New Roman"/>
          <w:i/>
          <w:color w:val="313131"/>
        </w:rPr>
        <w:t>FREE</w:t>
      </w:r>
      <w:r w:rsidRPr="00D421C0">
        <w:rPr>
          <w:rFonts w:ascii="Times New Roman" w:hAnsi="Times New Roman" w:cs="Times New Roman"/>
          <w:i/>
          <w:color w:val="313131"/>
          <w:lang w:val="ru-RU"/>
        </w:rPr>
        <w:t xml:space="preserve"> </w:t>
      </w:r>
      <w:r w:rsidRPr="001D7D73">
        <w:rPr>
          <w:rFonts w:ascii="Times New Roman" w:hAnsi="Times New Roman" w:cs="Times New Roman"/>
          <w:i/>
          <w:color w:val="313131"/>
        </w:rPr>
        <w:t>storage</w:t>
      </w:r>
      <w:r w:rsidRPr="00D421C0">
        <w:rPr>
          <w:rFonts w:ascii="Times New Roman" w:hAnsi="Times New Roman" w:cs="Times New Roman"/>
          <w:i/>
          <w:color w:val="313131"/>
          <w:lang w:val="ru-RU"/>
        </w:rPr>
        <w:t xml:space="preserve"> -</w:t>
      </w:r>
      <w:r w:rsidRPr="001D7D73">
        <w:rPr>
          <w:rFonts w:ascii="Times New Roman" w:hAnsi="Times New Roman" w:cs="Times New Roman"/>
          <w:i/>
          <w:color w:val="313131"/>
        </w:rPr>
        <w:t>n</w:t>
      </w:r>
      <w:r w:rsidRPr="00D421C0">
        <w:rPr>
          <w:rFonts w:ascii="Times New Roman" w:hAnsi="Times New Roman" w:cs="Times New Roman"/>
          <w:i/>
          <w:color w:val="313131"/>
          <w:lang w:val="ru-RU"/>
        </w:rPr>
        <w:t xml:space="preserve"> </w:t>
      </w:r>
      <w:r w:rsidRPr="001D7D73">
        <w:rPr>
          <w:rFonts w:ascii="Times New Roman" w:hAnsi="Times New Roman" w:cs="Times New Roman"/>
          <w:i/>
          <w:color w:val="313131"/>
        </w:rPr>
        <w:t>sit</w:t>
      </w:r>
    </w:p>
    <w:p w14:paraId="36F2D5D0" w14:textId="77777777" w:rsidR="00DE5ADA" w:rsidRPr="00D421C0" w:rsidRDefault="00DE5ADA" w:rsidP="001D7D73">
      <w:pPr>
        <w:widowControl w:val="0"/>
        <w:autoSpaceDE w:val="0"/>
        <w:autoSpaceDN w:val="0"/>
        <w:adjustRightInd w:val="0"/>
        <w:jc w:val="both"/>
        <w:rPr>
          <w:rFonts w:ascii="Times New Roman" w:hAnsi="Times New Roman" w:cs="Times New Roman"/>
          <w:color w:val="313131"/>
          <w:lang w:val="ru-RU"/>
        </w:rPr>
      </w:pPr>
    </w:p>
    <w:p w14:paraId="4A514519" w14:textId="77777777" w:rsidR="00456B92" w:rsidRPr="00DE5ADA" w:rsidRDefault="00456B92" w:rsidP="001D7D73">
      <w:pPr>
        <w:widowControl w:val="0"/>
        <w:autoSpaceDE w:val="0"/>
        <w:autoSpaceDN w:val="0"/>
        <w:adjustRightInd w:val="0"/>
        <w:jc w:val="both"/>
        <w:rPr>
          <w:rFonts w:ascii="Times New Roman" w:hAnsi="Times New Roman" w:cs="Times New Roman"/>
          <w:b/>
          <w:color w:val="313131"/>
        </w:rPr>
      </w:pPr>
      <w:r w:rsidRPr="00DE5ADA">
        <w:rPr>
          <w:rFonts w:ascii="Times New Roman" w:hAnsi="Times New Roman" w:cs="Times New Roman"/>
          <w:b/>
          <w:color w:val="313131"/>
        </w:rPr>
        <w:t>Удаление логических томов.</w:t>
      </w:r>
    </w:p>
    <w:p w14:paraId="2AD4A534" w14:textId="77777777" w:rsidR="00456B92" w:rsidRPr="004E1660" w:rsidRDefault="00456B92" w:rsidP="003754A6">
      <w:pPr>
        <w:widowControl w:val="0"/>
        <w:autoSpaceDE w:val="0"/>
        <w:autoSpaceDN w:val="0"/>
        <w:adjustRightInd w:val="0"/>
        <w:ind w:firstLine="567"/>
        <w:jc w:val="both"/>
        <w:rPr>
          <w:rFonts w:ascii="Times New Roman" w:hAnsi="Times New Roman" w:cs="Times New Roman"/>
          <w:color w:val="313131"/>
        </w:rPr>
      </w:pPr>
      <w:r w:rsidRPr="004E1660">
        <w:rPr>
          <w:rFonts w:ascii="Times New Roman" w:hAnsi="Times New Roman" w:cs="Times New Roman"/>
          <w:color w:val="313131"/>
        </w:rPr>
        <w:t>Перед удалением логический том должен быть размонтирован</w:t>
      </w:r>
    </w:p>
    <w:p w14:paraId="3AD27C8E"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umount /dev/storage/sit</w:t>
      </w:r>
    </w:p>
    <w:p w14:paraId="3801240F"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sudo lvremove /dev/storage/sit</w:t>
      </w:r>
    </w:p>
    <w:p w14:paraId="1ED13070" w14:textId="77777777" w:rsidR="00456B92" w:rsidRPr="001D7D73" w:rsidRDefault="00456B92" w:rsidP="001D7D73">
      <w:pPr>
        <w:widowControl w:val="0"/>
        <w:autoSpaceDE w:val="0"/>
        <w:autoSpaceDN w:val="0"/>
        <w:adjustRightInd w:val="0"/>
        <w:jc w:val="both"/>
        <w:rPr>
          <w:rFonts w:ascii="Times New Roman" w:hAnsi="Times New Roman" w:cs="Times New Roman"/>
          <w:i/>
          <w:color w:val="313131"/>
        </w:rPr>
      </w:pPr>
      <w:r w:rsidRPr="001D7D73">
        <w:rPr>
          <w:rFonts w:ascii="Times New Roman" w:hAnsi="Times New Roman" w:cs="Times New Roman"/>
          <w:i/>
          <w:color w:val="313131"/>
        </w:rPr>
        <w:t>lvremove -- do you really want to remove "/dev/storage/sit"? [y/n]: y</w:t>
      </w:r>
    </w:p>
    <w:p w14:paraId="5A3BFC1F" w14:textId="77777777" w:rsidR="00456B92" w:rsidRPr="001D7D73" w:rsidRDefault="00456B92" w:rsidP="00456B92">
      <w:pPr>
        <w:widowControl w:val="0"/>
        <w:autoSpaceDE w:val="0"/>
        <w:autoSpaceDN w:val="0"/>
        <w:adjustRightInd w:val="0"/>
        <w:rPr>
          <w:rFonts w:ascii="Times New Roman" w:hAnsi="Times New Roman" w:cs="Times New Roman"/>
          <w:i/>
          <w:color w:val="313131"/>
        </w:rPr>
      </w:pPr>
      <w:r w:rsidRPr="001D7D73">
        <w:rPr>
          <w:rFonts w:ascii="Times New Roman" w:hAnsi="Times New Roman" w:cs="Times New Roman"/>
          <w:i/>
          <w:color w:val="313131"/>
        </w:rPr>
        <w:t>lvremove -- doing automatic backup of volume group "storage"</w:t>
      </w:r>
    </w:p>
    <w:p w14:paraId="4A441D62" w14:textId="77777777" w:rsidR="00456B92" w:rsidRPr="004E1660" w:rsidRDefault="00456B92" w:rsidP="00456B92">
      <w:pPr>
        <w:widowControl w:val="0"/>
        <w:autoSpaceDE w:val="0"/>
        <w:autoSpaceDN w:val="0"/>
        <w:adjustRightInd w:val="0"/>
        <w:rPr>
          <w:rFonts w:ascii="Times New Roman" w:hAnsi="Times New Roman" w:cs="Times New Roman"/>
          <w:color w:val="313131"/>
        </w:rPr>
      </w:pPr>
      <w:r w:rsidRPr="001D7D73">
        <w:rPr>
          <w:rFonts w:ascii="Times New Roman" w:hAnsi="Times New Roman" w:cs="Times New Roman"/>
          <w:i/>
          <w:color w:val="313131"/>
        </w:rPr>
        <w:t>lvremove -- logical volume "/dev/storage/sit" successfully removed</w:t>
      </w:r>
    </w:p>
    <w:p w14:paraId="362FDF4E" w14:textId="77777777" w:rsidR="003754A6" w:rsidRDefault="003754A6" w:rsidP="00456B92">
      <w:pPr>
        <w:widowControl w:val="0"/>
        <w:autoSpaceDE w:val="0"/>
        <w:autoSpaceDN w:val="0"/>
        <w:adjustRightInd w:val="0"/>
        <w:rPr>
          <w:rFonts w:ascii="Times New Roman" w:hAnsi="Times New Roman" w:cs="Times New Roman"/>
          <w:color w:val="313131"/>
        </w:rPr>
      </w:pPr>
    </w:p>
    <w:p w14:paraId="32281690" w14:textId="77777777" w:rsidR="00456B92" w:rsidRPr="003754A6" w:rsidRDefault="00456B92" w:rsidP="00456B92">
      <w:pPr>
        <w:widowControl w:val="0"/>
        <w:autoSpaceDE w:val="0"/>
        <w:autoSpaceDN w:val="0"/>
        <w:adjustRightInd w:val="0"/>
        <w:rPr>
          <w:rFonts w:ascii="Times New Roman" w:hAnsi="Times New Roman" w:cs="Times New Roman"/>
          <w:b/>
          <w:color w:val="313131"/>
        </w:rPr>
      </w:pPr>
      <w:r w:rsidRPr="003754A6">
        <w:rPr>
          <w:rFonts w:ascii="Times New Roman" w:hAnsi="Times New Roman" w:cs="Times New Roman"/>
          <w:b/>
          <w:color w:val="313131"/>
        </w:rPr>
        <w:t>Увеличение логических томов.</w:t>
      </w:r>
    </w:p>
    <w:p w14:paraId="46F6639C" w14:textId="77777777" w:rsidR="00456B92" w:rsidRPr="004E1660" w:rsidRDefault="00456B92" w:rsidP="003754A6">
      <w:pPr>
        <w:widowControl w:val="0"/>
        <w:autoSpaceDE w:val="0"/>
        <w:autoSpaceDN w:val="0"/>
        <w:adjustRightInd w:val="0"/>
        <w:ind w:firstLine="567"/>
        <w:rPr>
          <w:rFonts w:ascii="Times New Roman" w:hAnsi="Times New Roman" w:cs="Times New Roman"/>
          <w:color w:val="313131"/>
        </w:rPr>
      </w:pPr>
      <w:r w:rsidRPr="004E1660">
        <w:rPr>
          <w:rFonts w:ascii="Times New Roman" w:hAnsi="Times New Roman" w:cs="Times New Roman"/>
          <w:color w:val="313131"/>
        </w:rPr>
        <w:t>Для того, чтобы увеличить логический том, необходимо указать команде lvextend размер, до которого будет увеличен том (в экстентах или в размере)</w:t>
      </w:r>
    </w:p>
    <w:p w14:paraId="75583494" w14:textId="77777777" w:rsidR="00456B92" w:rsidRPr="003754A6" w:rsidRDefault="00456B92" w:rsidP="00456B92">
      <w:pPr>
        <w:widowControl w:val="0"/>
        <w:autoSpaceDE w:val="0"/>
        <w:autoSpaceDN w:val="0"/>
        <w:adjustRightInd w:val="0"/>
        <w:rPr>
          <w:rFonts w:ascii="Times New Roman" w:hAnsi="Times New Roman" w:cs="Times New Roman"/>
          <w:i/>
          <w:color w:val="313131"/>
        </w:rPr>
      </w:pPr>
      <w:r w:rsidRPr="003754A6">
        <w:rPr>
          <w:rFonts w:ascii="Times New Roman" w:hAnsi="Times New Roman" w:cs="Times New Roman"/>
          <w:i/>
          <w:color w:val="313131"/>
        </w:rPr>
        <w:t>sudo lvextend -L15G /dev/storage/sit</w:t>
      </w:r>
    </w:p>
    <w:p w14:paraId="53E61AF5" w14:textId="77777777" w:rsidR="00456B92" w:rsidRPr="003754A6" w:rsidRDefault="00456B92" w:rsidP="00456B92">
      <w:pPr>
        <w:widowControl w:val="0"/>
        <w:autoSpaceDE w:val="0"/>
        <w:autoSpaceDN w:val="0"/>
        <w:adjustRightInd w:val="0"/>
        <w:rPr>
          <w:rFonts w:ascii="Times New Roman" w:hAnsi="Times New Roman" w:cs="Times New Roman"/>
          <w:i/>
          <w:color w:val="313131"/>
        </w:rPr>
      </w:pPr>
      <w:r w:rsidRPr="003754A6">
        <w:rPr>
          <w:rFonts w:ascii="Times New Roman" w:hAnsi="Times New Roman" w:cs="Times New Roman"/>
          <w:i/>
          <w:color w:val="313131"/>
        </w:rPr>
        <w:t xml:space="preserve">        lvextend -- extending logical volume "/dev/storage/sit" to 15 GB</w:t>
      </w:r>
    </w:p>
    <w:p w14:paraId="3DA51952" w14:textId="77777777" w:rsidR="00456B92" w:rsidRPr="003754A6" w:rsidRDefault="00456B92" w:rsidP="00456B92">
      <w:pPr>
        <w:widowControl w:val="0"/>
        <w:autoSpaceDE w:val="0"/>
        <w:autoSpaceDN w:val="0"/>
        <w:adjustRightInd w:val="0"/>
        <w:rPr>
          <w:rFonts w:ascii="Times New Roman" w:hAnsi="Times New Roman" w:cs="Times New Roman"/>
          <w:i/>
          <w:color w:val="313131"/>
        </w:rPr>
      </w:pPr>
      <w:r w:rsidRPr="003754A6">
        <w:rPr>
          <w:rFonts w:ascii="Times New Roman" w:hAnsi="Times New Roman" w:cs="Times New Roman"/>
          <w:i/>
          <w:color w:val="313131"/>
        </w:rPr>
        <w:t xml:space="preserve">        lvextend -- doing automatic backup of volume group "storage"</w:t>
      </w:r>
    </w:p>
    <w:p w14:paraId="01C94359" w14:textId="77777777" w:rsidR="00456B92" w:rsidRPr="003754A6" w:rsidRDefault="00456B92" w:rsidP="00456B92">
      <w:pPr>
        <w:widowControl w:val="0"/>
        <w:autoSpaceDE w:val="0"/>
        <w:autoSpaceDN w:val="0"/>
        <w:adjustRightInd w:val="0"/>
        <w:rPr>
          <w:rFonts w:ascii="Times New Roman" w:hAnsi="Times New Roman" w:cs="Times New Roman"/>
          <w:i/>
          <w:color w:val="313131"/>
        </w:rPr>
      </w:pPr>
      <w:r w:rsidRPr="003754A6">
        <w:rPr>
          <w:rFonts w:ascii="Times New Roman" w:hAnsi="Times New Roman" w:cs="Times New Roman"/>
          <w:i/>
          <w:color w:val="313131"/>
        </w:rPr>
        <w:t xml:space="preserve">        lvextend -- logical volume "/dev/storage/sit" successfully extended</w:t>
      </w:r>
    </w:p>
    <w:p w14:paraId="212957AB" w14:textId="77777777" w:rsidR="00456B92" w:rsidRPr="004E1660" w:rsidRDefault="00456B92" w:rsidP="00456B92">
      <w:pPr>
        <w:widowControl w:val="0"/>
        <w:autoSpaceDE w:val="0"/>
        <w:autoSpaceDN w:val="0"/>
        <w:adjustRightInd w:val="0"/>
        <w:rPr>
          <w:rFonts w:ascii="Times New Roman" w:hAnsi="Times New Roman" w:cs="Times New Roman"/>
          <w:color w:val="313131"/>
        </w:rPr>
      </w:pPr>
      <w:r w:rsidRPr="004E1660">
        <w:rPr>
          <w:rFonts w:ascii="Times New Roman" w:hAnsi="Times New Roman" w:cs="Times New Roman"/>
          <w:color w:val="313131"/>
        </w:rPr>
        <w:t>В результате /dev/storage/sit увеличится до 15Гбайт.</w:t>
      </w:r>
    </w:p>
    <w:p w14:paraId="65968980" w14:textId="77777777" w:rsidR="003754A6" w:rsidRDefault="003754A6" w:rsidP="00456B92">
      <w:pPr>
        <w:widowControl w:val="0"/>
        <w:autoSpaceDE w:val="0"/>
        <w:autoSpaceDN w:val="0"/>
        <w:adjustRightInd w:val="0"/>
        <w:rPr>
          <w:rFonts w:ascii="Times New Roman" w:hAnsi="Times New Roman" w:cs="Times New Roman"/>
          <w:b/>
          <w:i/>
          <w:color w:val="313131"/>
        </w:rPr>
      </w:pPr>
    </w:p>
    <w:p w14:paraId="4A1506A7" w14:textId="77777777" w:rsidR="00456B92" w:rsidRPr="003754A6" w:rsidRDefault="00456B92" w:rsidP="00456B92">
      <w:pPr>
        <w:widowControl w:val="0"/>
        <w:autoSpaceDE w:val="0"/>
        <w:autoSpaceDN w:val="0"/>
        <w:adjustRightInd w:val="0"/>
        <w:rPr>
          <w:rFonts w:ascii="Times New Roman" w:hAnsi="Times New Roman" w:cs="Times New Roman"/>
          <w:b/>
          <w:i/>
          <w:color w:val="313131"/>
        </w:rPr>
      </w:pPr>
      <w:r w:rsidRPr="003754A6">
        <w:rPr>
          <w:rFonts w:ascii="Times New Roman" w:hAnsi="Times New Roman" w:cs="Times New Roman"/>
          <w:b/>
          <w:i/>
          <w:color w:val="313131"/>
        </w:rPr>
        <w:t>Примечание</w:t>
      </w:r>
    </w:p>
    <w:p w14:paraId="23AD02BF" w14:textId="77777777" w:rsidR="00456B92" w:rsidRDefault="00456B92" w:rsidP="00456B92">
      <w:pPr>
        <w:widowControl w:val="0"/>
        <w:autoSpaceDE w:val="0"/>
        <w:autoSpaceDN w:val="0"/>
        <w:adjustRightInd w:val="0"/>
        <w:rPr>
          <w:rFonts w:ascii="Times New Roman" w:hAnsi="Times New Roman" w:cs="Times New Roman"/>
          <w:i/>
          <w:color w:val="313131"/>
        </w:rPr>
      </w:pPr>
      <w:r w:rsidRPr="003754A6">
        <w:rPr>
          <w:rFonts w:ascii="Times New Roman" w:hAnsi="Times New Roman" w:cs="Times New Roman"/>
          <w:i/>
          <w:color w:val="313131"/>
        </w:rPr>
        <w:t>Для изменения размера файловых систем ext2, ext3 и ext4 используйте resize2fs.</w:t>
      </w:r>
    </w:p>
    <w:p w14:paraId="5B25EF5B" w14:textId="77777777" w:rsidR="003754A6" w:rsidRPr="003754A6" w:rsidRDefault="003754A6" w:rsidP="00456B92">
      <w:pPr>
        <w:widowControl w:val="0"/>
        <w:autoSpaceDE w:val="0"/>
        <w:autoSpaceDN w:val="0"/>
        <w:adjustRightInd w:val="0"/>
        <w:rPr>
          <w:rFonts w:ascii="Times New Roman" w:hAnsi="Times New Roman" w:cs="Times New Roman"/>
          <w:i/>
          <w:color w:val="313131"/>
        </w:rPr>
      </w:pPr>
    </w:p>
    <w:p w14:paraId="3F4F1734" w14:textId="77777777" w:rsidR="00456B92" w:rsidRPr="003754A6" w:rsidRDefault="00456B92" w:rsidP="00456B92">
      <w:pPr>
        <w:widowControl w:val="0"/>
        <w:autoSpaceDE w:val="0"/>
        <w:autoSpaceDN w:val="0"/>
        <w:adjustRightInd w:val="0"/>
        <w:rPr>
          <w:rFonts w:ascii="Times New Roman" w:hAnsi="Times New Roman" w:cs="Times New Roman"/>
          <w:b/>
          <w:color w:val="313131"/>
        </w:rPr>
      </w:pPr>
      <w:r w:rsidRPr="003754A6">
        <w:rPr>
          <w:rFonts w:ascii="Times New Roman" w:hAnsi="Times New Roman" w:cs="Times New Roman"/>
          <w:b/>
          <w:color w:val="313131"/>
        </w:rPr>
        <w:t>Создание снапшотов LVM</w:t>
      </w:r>
    </w:p>
    <w:p w14:paraId="5839FA1C" w14:textId="77777777" w:rsidR="00456B92" w:rsidRPr="004E1660" w:rsidRDefault="00456B92" w:rsidP="00456B92">
      <w:pPr>
        <w:widowControl w:val="0"/>
        <w:autoSpaceDE w:val="0"/>
        <w:autoSpaceDN w:val="0"/>
        <w:adjustRightInd w:val="0"/>
        <w:rPr>
          <w:rFonts w:ascii="Times New Roman" w:hAnsi="Times New Roman" w:cs="Times New Roman"/>
          <w:color w:val="313131"/>
        </w:rPr>
      </w:pPr>
      <w:r w:rsidRPr="004E1660">
        <w:rPr>
          <w:rFonts w:ascii="Times New Roman" w:hAnsi="Times New Roman" w:cs="Times New Roman"/>
          <w:color w:val="313131"/>
        </w:rPr>
        <w:t>Для того, чтобы создать снапшот необходимо использовать lvcreate -s</w:t>
      </w:r>
    </w:p>
    <w:p w14:paraId="433CE44E" w14:textId="77777777" w:rsidR="00456B92" w:rsidRPr="004E1660" w:rsidRDefault="00456B92" w:rsidP="00456B92">
      <w:pPr>
        <w:widowControl w:val="0"/>
        <w:autoSpaceDE w:val="0"/>
        <w:autoSpaceDN w:val="0"/>
        <w:adjustRightInd w:val="0"/>
        <w:rPr>
          <w:rFonts w:ascii="Times New Roman" w:hAnsi="Times New Roman" w:cs="Times New Roman"/>
          <w:color w:val="313131"/>
        </w:rPr>
      </w:pPr>
      <w:r w:rsidRPr="004E1660">
        <w:rPr>
          <w:rFonts w:ascii="Times New Roman" w:hAnsi="Times New Roman" w:cs="Times New Roman"/>
          <w:color w:val="313131"/>
        </w:rPr>
        <w:t>sudo lvcreate -s -L10GB -n backup /dev/storage/sit</w:t>
      </w:r>
    </w:p>
    <w:p w14:paraId="120F5FE7" w14:textId="77777777" w:rsidR="00456B92" w:rsidRPr="004E1660" w:rsidRDefault="00456B92" w:rsidP="00456B92">
      <w:pPr>
        <w:widowControl w:val="0"/>
        <w:autoSpaceDE w:val="0"/>
        <w:autoSpaceDN w:val="0"/>
        <w:adjustRightInd w:val="0"/>
        <w:rPr>
          <w:rFonts w:ascii="Times New Roman" w:hAnsi="Times New Roman" w:cs="Times New Roman"/>
          <w:color w:val="313131"/>
        </w:rPr>
      </w:pPr>
      <w:r w:rsidRPr="004E1660">
        <w:rPr>
          <w:rFonts w:ascii="Times New Roman" w:hAnsi="Times New Roman" w:cs="Times New Roman"/>
          <w:color w:val="313131"/>
        </w:rPr>
        <w:t>Таким образом мы создадим снапшот в 10 GB с именем backup для хранения изменений.</w:t>
      </w:r>
    </w:p>
    <w:p w14:paraId="595C5990" w14:textId="77777777" w:rsidR="003754A6" w:rsidRDefault="003754A6" w:rsidP="00456B92">
      <w:pPr>
        <w:widowControl w:val="0"/>
        <w:autoSpaceDE w:val="0"/>
        <w:autoSpaceDN w:val="0"/>
        <w:adjustRightInd w:val="0"/>
        <w:rPr>
          <w:rFonts w:ascii="Times New Roman" w:hAnsi="Times New Roman" w:cs="Times New Roman"/>
          <w:b/>
          <w:color w:val="313131"/>
        </w:rPr>
      </w:pPr>
    </w:p>
    <w:p w14:paraId="72DED30B" w14:textId="77777777" w:rsidR="00456B92" w:rsidRPr="003754A6" w:rsidRDefault="00456B92" w:rsidP="00456B92">
      <w:pPr>
        <w:widowControl w:val="0"/>
        <w:autoSpaceDE w:val="0"/>
        <w:autoSpaceDN w:val="0"/>
        <w:adjustRightInd w:val="0"/>
        <w:rPr>
          <w:rFonts w:ascii="Times New Roman" w:hAnsi="Times New Roman" w:cs="Times New Roman"/>
          <w:b/>
          <w:color w:val="313131"/>
        </w:rPr>
      </w:pPr>
      <w:r w:rsidRPr="003754A6">
        <w:rPr>
          <w:rFonts w:ascii="Times New Roman" w:hAnsi="Times New Roman" w:cs="Times New Roman"/>
          <w:b/>
          <w:color w:val="313131"/>
        </w:rPr>
        <w:t>Задания к лабораторной работе</w:t>
      </w:r>
    </w:p>
    <w:p w14:paraId="69533AB0" w14:textId="77777777" w:rsidR="00456B92" w:rsidRPr="004E1660" w:rsidRDefault="00456B92" w:rsidP="00456B92">
      <w:pPr>
        <w:widowControl w:val="0"/>
        <w:autoSpaceDE w:val="0"/>
        <w:autoSpaceDN w:val="0"/>
        <w:adjustRightInd w:val="0"/>
        <w:rPr>
          <w:rFonts w:ascii="Times New Roman" w:hAnsi="Times New Roman" w:cs="Times New Roman"/>
          <w:color w:val="313131"/>
        </w:rPr>
      </w:pPr>
      <w:r w:rsidRPr="004E1660">
        <w:rPr>
          <w:rFonts w:ascii="Times New Roman" w:hAnsi="Times New Roman" w:cs="Times New Roman"/>
          <w:color w:val="313131"/>
        </w:rPr>
        <w:t>Часть 1</w:t>
      </w:r>
    </w:p>
    <w:p w14:paraId="38FF6F25"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Добавить пять виртуальных жестких дисков.</w:t>
      </w:r>
    </w:p>
    <w:p w14:paraId="3A57A5EC"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Запустить Linux.</w:t>
      </w:r>
    </w:p>
    <w:p w14:paraId="4F853383"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Установить mdadm.</w:t>
      </w:r>
    </w:p>
    <w:p w14:paraId="44160E31" w14:textId="77777777" w:rsidR="00456B92" w:rsidRPr="00D421C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lastRenderedPageBreak/>
        <w:t xml:space="preserve">Ознакомится с утилитой </w:t>
      </w:r>
      <w:r w:rsidRPr="004E1660">
        <w:rPr>
          <w:rFonts w:ascii="Times New Roman" w:hAnsi="Times New Roman" w:cs="Times New Roman"/>
          <w:color w:val="313131"/>
        </w:rPr>
        <w:t>mdadm</w:t>
      </w:r>
      <w:r w:rsidRPr="00D421C0">
        <w:rPr>
          <w:rFonts w:ascii="Times New Roman" w:hAnsi="Times New Roman" w:cs="Times New Roman"/>
          <w:color w:val="313131"/>
          <w:lang w:val="ru-RU"/>
        </w:rPr>
        <w:t>, ее возможностями и параметрами.</w:t>
      </w:r>
    </w:p>
    <w:p w14:paraId="1D2B5355" w14:textId="77777777" w:rsidR="00456B92" w:rsidRPr="00D421C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В отдельном терминале следить за состоянием файла /</w:t>
      </w:r>
      <w:r w:rsidRPr="004E1660">
        <w:rPr>
          <w:rFonts w:ascii="Times New Roman" w:hAnsi="Times New Roman" w:cs="Times New Roman"/>
          <w:color w:val="313131"/>
        </w:rPr>
        <w:t>proc</w:t>
      </w:r>
      <w:r w:rsidRPr="00D421C0">
        <w:rPr>
          <w:rFonts w:ascii="Times New Roman" w:hAnsi="Times New Roman" w:cs="Times New Roman"/>
          <w:color w:val="313131"/>
          <w:lang w:val="ru-RU"/>
        </w:rPr>
        <w:t>/</w:t>
      </w:r>
      <w:r w:rsidRPr="004E1660">
        <w:rPr>
          <w:rFonts w:ascii="Times New Roman" w:hAnsi="Times New Roman" w:cs="Times New Roman"/>
          <w:color w:val="313131"/>
        </w:rPr>
        <w:t>mdstat</w:t>
      </w:r>
    </w:p>
    <w:p w14:paraId="22289C14" w14:textId="77777777" w:rsidR="00456B92" w:rsidRPr="00D421C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 xml:space="preserve">Собрать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1 с помощью </w:t>
      </w:r>
      <w:r w:rsidRPr="004E1660">
        <w:rPr>
          <w:rFonts w:ascii="Times New Roman" w:hAnsi="Times New Roman" w:cs="Times New Roman"/>
          <w:color w:val="313131"/>
        </w:rPr>
        <w:t>mdadm</w:t>
      </w:r>
      <w:r w:rsidRPr="00D421C0">
        <w:rPr>
          <w:rFonts w:ascii="Times New Roman" w:hAnsi="Times New Roman" w:cs="Times New Roman"/>
          <w:color w:val="313131"/>
          <w:lang w:val="ru-RU"/>
        </w:rPr>
        <w:t>.</w:t>
      </w:r>
    </w:p>
    <w:p w14:paraId="0AF86796" w14:textId="77777777" w:rsidR="00456B92" w:rsidRPr="00D421C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lang w:val="ru-RU"/>
        </w:rPr>
      </w:pPr>
      <w:r w:rsidRPr="00D421C0">
        <w:rPr>
          <w:rFonts w:ascii="Times New Roman" w:hAnsi="Times New Roman" w:cs="Times New Roman"/>
          <w:color w:val="313131"/>
          <w:lang w:val="ru-RU"/>
        </w:rPr>
        <w:t xml:space="preserve">Создать на созданном </w:t>
      </w:r>
      <w:r w:rsidRPr="004E1660">
        <w:rPr>
          <w:rFonts w:ascii="Times New Roman" w:hAnsi="Times New Roman" w:cs="Times New Roman"/>
          <w:color w:val="313131"/>
        </w:rPr>
        <w:t>RAID</w:t>
      </w:r>
      <w:r w:rsidRPr="00D421C0">
        <w:rPr>
          <w:rFonts w:ascii="Times New Roman" w:hAnsi="Times New Roman" w:cs="Times New Roman"/>
          <w:color w:val="313131"/>
          <w:lang w:val="ru-RU"/>
        </w:rPr>
        <w:t xml:space="preserve"> файловую систему </w:t>
      </w:r>
      <w:r w:rsidRPr="004E1660">
        <w:rPr>
          <w:rFonts w:ascii="Times New Roman" w:hAnsi="Times New Roman" w:cs="Times New Roman"/>
          <w:color w:val="313131"/>
        </w:rPr>
        <w:t>ext</w:t>
      </w:r>
      <w:r w:rsidRPr="00D421C0">
        <w:rPr>
          <w:rFonts w:ascii="Times New Roman" w:hAnsi="Times New Roman" w:cs="Times New Roman"/>
          <w:color w:val="313131"/>
          <w:lang w:val="ru-RU"/>
        </w:rPr>
        <w:t>4.</w:t>
      </w:r>
    </w:p>
    <w:p w14:paraId="76AAA16F"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Смонтировать созданную файловую систему.</w:t>
      </w:r>
    </w:p>
    <w:p w14:paraId="0B000528"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Записать туда файл raid.txt с произвольным содержимым.</w:t>
      </w:r>
    </w:p>
    <w:p w14:paraId="1AD27D51"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Разрушить один из дисков RAID и проследить за происходящим в файле /proc/mdstat</w:t>
      </w:r>
    </w:p>
    <w:p w14:paraId="181E3F3B"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Проверить целостность файла raid.txt</w:t>
      </w:r>
    </w:p>
    <w:p w14:paraId="5B6C73C1"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Остановить RAID 1.</w:t>
      </w:r>
    </w:p>
    <w:p w14:paraId="6AA18B3A"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Очистить информацию дисков о принадлежности к программному RAID.</w:t>
      </w:r>
    </w:p>
    <w:p w14:paraId="52672149"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Собрать RAID 0 с помощью mdadm.</w:t>
      </w:r>
    </w:p>
    <w:p w14:paraId="5974D8F7"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Создать на созданном RAID файловую систему ext3.</w:t>
      </w:r>
    </w:p>
    <w:p w14:paraId="72B467B3"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Смонтировать созданную файловую систему.</w:t>
      </w:r>
    </w:p>
    <w:p w14:paraId="0DFB346B"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Записать туда файл raid.txt с произвольным содержимым.</w:t>
      </w:r>
    </w:p>
    <w:p w14:paraId="7916A00B"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Разрушить один из дисков RAID и проследить за происходящим в файле /proc/mdstat</w:t>
      </w:r>
    </w:p>
    <w:p w14:paraId="7406C885"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Проверить целостность файла raid.txt</w:t>
      </w:r>
    </w:p>
    <w:p w14:paraId="43478057"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Остановить RAID 0.</w:t>
      </w:r>
    </w:p>
    <w:p w14:paraId="29136458"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Очистить информацию дисков о принадлежности к программному RAID.</w:t>
      </w:r>
    </w:p>
    <w:p w14:paraId="67FD5C88"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Собрать RAID 5 с диском горячей замены с помощью mdadm.</w:t>
      </w:r>
    </w:p>
    <w:p w14:paraId="7DD3C211"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Создать на созданном RAID файловую систему ext4.</w:t>
      </w:r>
    </w:p>
    <w:p w14:paraId="3FC8FF43"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Смонтировать созданную файловую систему.</w:t>
      </w:r>
    </w:p>
    <w:p w14:paraId="1CF57533"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Записать туда файл raid.txt с произвольным содержимым.</w:t>
      </w:r>
    </w:p>
    <w:p w14:paraId="0F9DE06D"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Разрушить три диска RAID и проследить за происходящим в файле /proc/mdstat</w:t>
      </w:r>
    </w:p>
    <w:p w14:paraId="36B7603C"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Проверить целостность файла raid.txt</w:t>
      </w:r>
    </w:p>
    <w:p w14:paraId="33F39ED6"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Остановить RAID 5.</w:t>
      </w:r>
    </w:p>
    <w:p w14:paraId="242144B2"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Очистить информацию дисков о принадлежности к программному RAID.</w:t>
      </w:r>
    </w:p>
    <w:p w14:paraId="2B55290C"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Собрать RAID 10 с диском горячей замены с помощью mdadm.</w:t>
      </w:r>
    </w:p>
    <w:p w14:paraId="7D1476AA"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Создать на созданном RAID файловую систему ext2.</w:t>
      </w:r>
    </w:p>
    <w:p w14:paraId="151958A3"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Смонтировать созданную файловую систему.</w:t>
      </w:r>
    </w:p>
    <w:p w14:paraId="086A28E1"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Записать туда файл raid.txt с произвольным содержимым.</w:t>
      </w:r>
    </w:p>
    <w:p w14:paraId="6BAEF409"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Разрушить два диска RAID и проследить за происходящим в файле /proc/mdstat</w:t>
      </w:r>
    </w:p>
    <w:p w14:paraId="31D4F53B"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Проверить целостность файла raid.txt</w:t>
      </w:r>
    </w:p>
    <w:p w14:paraId="51D0AAEE"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Остановить RAID 10.</w:t>
      </w:r>
    </w:p>
    <w:p w14:paraId="4D3A45C6" w14:textId="77777777" w:rsidR="00456B92" w:rsidRPr="004E1660" w:rsidRDefault="00456B92" w:rsidP="003754A6">
      <w:pPr>
        <w:widowControl w:val="0"/>
        <w:numPr>
          <w:ilvl w:val="0"/>
          <w:numId w:val="4"/>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Очистить информацию дисков о принадлежности к программному RAID.</w:t>
      </w:r>
    </w:p>
    <w:p w14:paraId="4F93AA8D" w14:textId="77777777" w:rsidR="00456B92" w:rsidRPr="004E1660" w:rsidRDefault="00456B92" w:rsidP="00456B92">
      <w:pPr>
        <w:widowControl w:val="0"/>
        <w:autoSpaceDE w:val="0"/>
        <w:autoSpaceDN w:val="0"/>
        <w:adjustRightInd w:val="0"/>
        <w:rPr>
          <w:rFonts w:ascii="Times New Roman" w:hAnsi="Times New Roman" w:cs="Times New Roman"/>
          <w:color w:val="313131"/>
        </w:rPr>
      </w:pPr>
      <w:r w:rsidRPr="004E1660">
        <w:rPr>
          <w:rFonts w:ascii="Times New Roman" w:hAnsi="Times New Roman" w:cs="Times New Roman"/>
          <w:color w:val="313131"/>
        </w:rPr>
        <w:t>Часть 2</w:t>
      </w:r>
    </w:p>
    <w:p w14:paraId="6F02B318"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Инициализировать физические диски, поверх которых будет создан LVM.</w:t>
      </w:r>
    </w:p>
    <w:p w14:paraId="559D91AF"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Создать группу томов на основе четырех виртуальных жестких дисков.</w:t>
      </w:r>
    </w:p>
    <w:p w14:paraId="18EACB0E"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Создать логический том.</w:t>
      </w:r>
    </w:p>
    <w:p w14:paraId="027CA1D2"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На созданном логическом томе создать файловую систему.</w:t>
      </w:r>
    </w:p>
    <w:p w14:paraId="02589E94"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Смонтировать систему и создать файл файл LVM.txt .</w:t>
      </w:r>
    </w:p>
    <w:p w14:paraId="1CC84A78"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Добавить в группу томов еще один виртуальный жесткий диск.</w:t>
      </w:r>
    </w:p>
    <w:p w14:paraId="4ADD98A2"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Определить количество добавленных экстентов.</w:t>
      </w:r>
    </w:p>
    <w:p w14:paraId="32355625"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Расширить созданный логический том на размер добавленных экстентов.</w:t>
      </w:r>
    </w:p>
    <w:p w14:paraId="4336945F" w14:textId="77777777" w:rsidR="00456B92" w:rsidRPr="004E1660"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Увеличить размер файловой системы.</w:t>
      </w:r>
    </w:p>
    <w:p w14:paraId="4710D85A" w14:textId="77777777" w:rsidR="003754A6"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4E1660">
        <w:rPr>
          <w:rFonts w:ascii="Times New Roman" w:hAnsi="Times New Roman" w:cs="Times New Roman"/>
          <w:color w:val="313131"/>
        </w:rPr>
        <w:t>Сделать снапшот логического тома.</w:t>
      </w:r>
    </w:p>
    <w:p w14:paraId="21214293" w14:textId="6C48DFFE" w:rsidR="00456B92" w:rsidRDefault="00456B92" w:rsidP="003754A6">
      <w:pPr>
        <w:widowControl w:val="0"/>
        <w:numPr>
          <w:ilvl w:val="0"/>
          <w:numId w:val="5"/>
        </w:numPr>
        <w:autoSpaceDE w:val="0"/>
        <w:autoSpaceDN w:val="0"/>
        <w:adjustRightInd w:val="0"/>
        <w:ind w:left="851" w:hanging="284"/>
        <w:rPr>
          <w:rFonts w:ascii="Times New Roman" w:hAnsi="Times New Roman" w:cs="Times New Roman"/>
          <w:color w:val="313131"/>
        </w:rPr>
      </w:pPr>
      <w:r w:rsidRPr="003754A6">
        <w:rPr>
          <w:rFonts w:ascii="Times New Roman" w:hAnsi="Times New Roman" w:cs="Times New Roman"/>
          <w:color w:val="313131"/>
        </w:rPr>
        <w:t>Удалить группу томов и снапшот.</w:t>
      </w:r>
    </w:p>
    <w:p w14:paraId="3FA2BA55" w14:textId="77777777" w:rsidR="00AF540A" w:rsidRDefault="00AF540A" w:rsidP="00AF540A">
      <w:pPr>
        <w:widowControl w:val="0"/>
        <w:autoSpaceDE w:val="0"/>
        <w:autoSpaceDN w:val="0"/>
        <w:adjustRightInd w:val="0"/>
        <w:rPr>
          <w:rFonts w:ascii="Times New Roman" w:hAnsi="Times New Roman" w:cs="Times New Roman"/>
          <w:color w:val="313131"/>
        </w:rPr>
      </w:pPr>
    </w:p>
    <w:p w14:paraId="60D3160F" w14:textId="777A5E90" w:rsidR="00AF540A" w:rsidRDefault="00AF540A" w:rsidP="00AF540A">
      <w:pPr>
        <w:pStyle w:val="Heading1"/>
      </w:pPr>
      <w:r>
        <w:lastRenderedPageBreak/>
        <w:t>Лабораторная работа №5. Восстановление данных.</w:t>
      </w:r>
    </w:p>
    <w:p w14:paraId="1E457BFA" w14:textId="77777777" w:rsidR="005B3036" w:rsidRPr="005B3036" w:rsidRDefault="005B3036" w:rsidP="005B3036">
      <w:pPr>
        <w:widowControl w:val="0"/>
        <w:autoSpaceDE w:val="0"/>
        <w:autoSpaceDN w:val="0"/>
        <w:adjustRightInd w:val="0"/>
        <w:jc w:val="both"/>
        <w:rPr>
          <w:rFonts w:ascii="Times New Roman" w:hAnsi="Times New Roman" w:cs="Times New Roman"/>
          <w:b/>
          <w:color w:val="313131"/>
        </w:rPr>
      </w:pPr>
      <w:r w:rsidRPr="005B3036">
        <w:rPr>
          <w:rFonts w:ascii="Times New Roman" w:hAnsi="Times New Roman" w:cs="Times New Roman"/>
          <w:b/>
          <w:color w:val="313131"/>
        </w:rPr>
        <w:t>Основные теоретические сведения</w:t>
      </w:r>
    </w:p>
    <w:p w14:paraId="6AB1E415" w14:textId="77777777" w:rsidR="005B3036" w:rsidRPr="005B3036" w:rsidRDefault="005B3036" w:rsidP="005B3036">
      <w:pPr>
        <w:widowControl w:val="0"/>
        <w:autoSpaceDE w:val="0"/>
        <w:autoSpaceDN w:val="0"/>
        <w:adjustRightInd w:val="0"/>
        <w:jc w:val="both"/>
        <w:rPr>
          <w:rFonts w:ascii="Times New Roman" w:hAnsi="Times New Roman" w:cs="Times New Roman"/>
          <w:color w:val="313131"/>
        </w:rPr>
      </w:pPr>
      <w:r w:rsidRPr="005B3036">
        <w:rPr>
          <w:rFonts w:ascii="Times New Roman" w:hAnsi="Times New Roman" w:cs="Times New Roman"/>
          <w:b/>
          <w:color w:val="313131"/>
        </w:rPr>
        <w:t>Цель:</w:t>
      </w:r>
      <w:r w:rsidRPr="005B3036">
        <w:rPr>
          <w:rFonts w:ascii="Times New Roman" w:hAnsi="Times New Roman" w:cs="Times New Roman"/>
          <w:color w:val="313131"/>
        </w:rPr>
        <w:t xml:space="preserve"> Получение теоритических и практических навыков программного восстановления данных.</w:t>
      </w:r>
    </w:p>
    <w:p w14:paraId="4748BCFE" w14:textId="77777777" w:rsidR="005B3036" w:rsidRDefault="005B3036" w:rsidP="005B3036">
      <w:pPr>
        <w:widowControl w:val="0"/>
        <w:autoSpaceDE w:val="0"/>
        <w:autoSpaceDN w:val="0"/>
        <w:adjustRightInd w:val="0"/>
        <w:jc w:val="both"/>
        <w:rPr>
          <w:rFonts w:ascii="Times New Roman" w:hAnsi="Times New Roman" w:cs="Times New Roman"/>
          <w:color w:val="313131"/>
        </w:rPr>
      </w:pPr>
    </w:p>
    <w:p w14:paraId="4587F7A9" w14:textId="77777777" w:rsidR="005B3036" w:rsidRPr="005B3036" w:rsidRDefault="005B3036" w:rsidP="005B3036">
      <w:pPr>
        <w:widowControl w:val="0"/>
        <w:autoSpaceDE w:val="0"/>
        <w:autoSpaceDN w:val="0"/>
        <w:adjustRightInd w:val="0"/>
        <w:jc w:val="both"/>
        <w:rPr>
          <w:rFonts w:ascii="Times New Roman" w:hAnsi="Times New Roman" w:cs="Times New Roman"/>
          <w:b/>
          <w:color w:val="313131"/>
        </w:rPr>
      </w:pPr>
      <w:r w:rsidRPr="005B3036">
        <w:rPr>
          <w:rFonts w:ascii="Times New Roman" w:hAnsi="Times New Roman" w:cs="Times New Roman"/>
          <w:b/>
          <w:color w:val="313131"/>
        </w:rPr>
        <w:t>Восстановление данных TestDisk</w:t>
      </w:r>
    </w:p>
    <w:p w14:paraId="0C34D5CE" w14:textId="77777777" w:rsidR="005B3036" w:rsidRPr="005B3036" w:rsidRDefault="005B3036" w:rsidP="005B3036">
      <w:pPr>
        <w:widowControl w:val="0"/>
        <w:autoSpaceDE w:val="0"/>
        <w:autoSpaceDN w:val="0"/>
        <w:adjustRightInd w:val="0"/>
        <w:ind w:firstLine="567"/>
        <w:jc w:val="both"/>
        <w:rPr>
          <w:rFonts w:ascii="Times New Roman" w:hAnsi="Times New Roman" w:cs="Times New Roman"/>
          <w:color w:val="313131"/>
        </w:rPr>
      </w:pPr>
      <w:r w:rsidRPr="005B3036">
        <w:rPr>
          <w:rFonts w:ascii="Times New Roman" w:hAnsi="Times New Roman" w:cs="Times New Roman"/>
          <w:color w:val="313131"/>
        </w:rPr>
        <w:t>TestDisk — свободная программа для восстановления данных, предназначенная прежде всего для восстановления потерянных разделов на носителях информации, а также для восстановления загрузочного сектора, после программных или человеческих ошибок (например, потеря MBR).</w:t>
      </w:r>
    </w:p>
    <w:p w14:paraId="61FAF748"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Установка &lt;sudo apt-get install testdisk&gt;.</w:t>
      </w:r>
    </w:p>
    <w:p w14:paraId="73ED6EE1"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Запускаем TestDisk &lt;sudo testdisk&gt;.</w:t>
      </w:r>
    </w:p>
    <w:p w14:paraId="76C392E3"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Появляется окошко приветствия TestDisk, нам предлагается вести лог работы (для выполнения данной работы лог не требуется).</w:t>
      </w:r>
    </w:p>
    <w:p w14:paraId="47E7170F"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Выбираем нужный диск и нажимаем Enter.</w:t>
      </w:r>
    </w:p>
    <w:p w14:paraId="076C7963"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Предлагается выбрать тип таблицы разделов, обычно TestDisk определяет все правильно, так что нажимаем Enter.</w:t>
      </w:r>
    </w:p>
    <w:p w14:paraId="677983C2"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Выбираем Analise.</w:t>
      </w:r>
    </w:p>
    <w:p w14:paraId="3BC09D8B"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Выбираем QuickSearch.</w:t>
      </w:r>
    </w:p>
    <w:p w14:paraId="67689ED5"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Нам выводят таблицу разделов. Выбираем раздел и нажимаем P, чтобы вывести список файлов.</w:t>
      </w:r>
    </w:p>
    <w:p w14:paraId="33A23A34"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Выбираем файлы для восстановления и нажимаем C.</w:t>
      </w:r>
    </w:p>
    <w:p w14:paraId="719FBB26" w14:textId="77777777" w:rsidR="005B3036" w:rsidRPr="005B3036" w:rsidRDefault="005B3036" w:rsidP="005B3036">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Выбираем папку, куда будут сохранены файлы и нажимаем C.</w:t>
      </w:r>
    </w:p>
    <w:p w14:paraId="4C873942" w14:textId="77777777" w:rsidR="005B3036" w:rsidRDefault="005B3036" w:rsidP="005B3036">
      <w:pPr>
        <w:widowControl w:val="0"/>
        <w:autoSpaceDE w:val="0"/>
        <w:autoSpaceDN w:val="0"/>
        <w:adjustRightInd w:val="0"/>
        <w:jc w:val="both"/>
        <w:rPr>
          <w:rFonts w:ascii="Times New Roman" w:hAnsi="Times New Roman" w:cs="Times New Roman"/>
          <w:color w:val="313131"/>
        </w:rPr>
      </w:pPr>
    </w:p>
    <w:p w14:paraId="17DB8DFA" w14:textId="77777777" w:rsidR="005B3036" w:rsidRPr="005B3036" w:rsidRDefault="005B3036" w:rsidP="005B3036">
      <w:pPr>
        <w:widowControl w:val="0"/>
        <w:autoSpaceDE w:val="0"/>
        <w:autoSpaceDN w:val="0"/>
        <w:adjustRightInd w:val="0"/>
        <w:jc w:val="both"/>
        <w:rPr>
          <w:rFonts w:ascii="Times New Roman" w:hAnsi="Times New Roman" w:cs="Times New Roman"/>
          <w:b/>
          <w:color w:val="313131"/>
        </w:rPr>
      </w:pPr>
      <w:r w:rsidRPr="005B3036">
        <w:rPr>
          <w:rFonts w:ascii="Times New Roman" w:hAnsi="Times New Roman" w:cs="Times New Roman"/>
          <w:b/>
          <w:color w:val="313131"/>
        </w:rPr>
        <w:t>Восстановление данных PhotoRec</w:t>
      </w:r>
    </w:p>
    <w:p w14:paraId="5CE27C52" w14:textId="77777777" w:rsidR="005B3036" w:rsidRPr="005B3036" w:rsidRDefault="005B3036" w:rsidP="005B3036">
      <w:pPr>
        <w:widowControl w:val="0"/>
        <w:autoSpaceDE w:val="0"/>
        <w:autoSpaceDN w:val="0"/>
        <w:adjustRightInd w:val="0"/>
        <w:ind w:firstLine="567"/>
        <w:jc w:val="both"/>
        <w:rPr>
          <w:rFonts w:ascii="Times New Roman" w:hAnsi="Times New Roman" w:cs="Times New Roman"/>
          <w:color w:val="313131"/>
        </w:rPr>
      </w:pPr>
      <w:r w:rsidRPr="005B3036">
        <w:rPr>
          <w:rFonts w:ascii="Times New Roman" w:hAnsi="Times New Roman" w:cs="Times New Roman"/>
          <w:color w:val="313131"/>
        </w:rPr>
        <w:t>PhotoRec - это утилита, входящая в состав пакета TestDisk. Предназначена для восстановления испорченных файлов с карт памяти цифровых фотоаппаратов (CompactFlash, Secure Digital, SmartMedia, Memory Stick, Microdrive, MMC), USB flash-дисков, жестких дисков и CD/DVD. Восстанавливает файлы большинства распространенных графических форматов, включая JPEG, аудио-файлы, включая MP3, файлы документов в форматах Microsoft Office, PDF и HTML, а также архивы, включая ZIP. Может работать с файловыми системами ext2, ext3, ext4 FAT, NTFS и HFS+, причем способна восстановить графические файлы даже в том случае, когда файловая система повреждена или отформатирована.</w:t>
      </w:r>
    </w:p>
    <w:p w14:paraId="77C84115"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Установка &lt;sudo apt-get install testdisk&gt;.</w:t>
      </w:r>
    </w:p>
    <w:p w14:paraId="5875C707"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Запускаем PhotoRec &lt;sudo photorec&gt;.</w:t>
      </w:r>
    </w:p>
    <w:p w14:paraId="39612FE2"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Выбираем нужный диск и нажимаем Enter.</w:t>
      </w:r>
    </w:p>
    <w:p w14:paraId="6076D0DC"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 нижнем меню можно выбрать File Opt, чтобы выбрать типы файлов для восстановления (по умолчанию выбраны все).</w:t>
      </w:r>
    </w:p>
    <w:p w14:paraId="49376701"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Чтобы начать восстановление нажмите Enter, выбрав Search.</w:t>
      </w:r>
    </w:p>
    <w:p w14:paraId="6D777E75"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 нас выбрана система ext4, поэтому выбираем первый вариант [ ext2/ext3 ].</w:t>
      </w:r>
    </w:p>
    <w:p w14:paraId="1C3B3A54"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Если выбрать пункт FREE, то поиск будет произведен в пустом пространстве и в этом случае будут восстановлены только удаленные файлы, а если выбрать WHOLE, то поиск будет произведен на всем диске.</w:t>
      </w:r>
    </w:p>
    <w:p w14:paraId="27396AAE"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Теперь нужно указать директорию, куда будем сохранять нужные нам файлы. Выбираем нужную папку и нажимаем С.</w:t>
      </w:r>
    </w:p>
    <w:p w14:paraId="60BE5799" w14:textId="77777777" w:rsidR="005B3036" w:rsidRPr="005B3036" w:rsidRDefault="005B3036" w:rsidP="005B3036">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Выбираем файлы для восстановления и нажимаем C.</w:t>
      </w:r>
    </w:p>
    <w:p w14:paraId="7AAC82C6" w14:textId="77777777" w:rsidR="005B3036" w:rsidRDefault="005B3036" w:rsidP="005B3036">
      <w:pPr>
        <w:widowControl w:val="0"/>
        <w:autoSpaceDE w:val="0"/>
        <w:autoSpaceDN w:val="0"/>
        <w:adjustRightInd w:val="0"/>
        <w:jc w:val="both"/>
        <w:rPr>
          <w:rFonts w:ascii="Times New Roman" w:hAnsi="Times New Roman" w:cs="Times New Roman"/>
          <w:b/>
          <w:color w:val="313131"/>
        </w:rPr>
      </w:pPr>
    </w:p>
    <w:p w14:paraId="01335FE1" w14:textId="77777777" w:rsidR="005B3036" w:rsidRPr="005B3036" w:rsidRDefault="005B3036" w:rsidP="005B3036">
      <w:pPr>
        <w:widowControl w:val="0"/>
        <w:autoSpaceDE w:val="0"/>
        <w:autoSpaceDN w:val="0"/>
        <w:adjustRightInd w:val="0"/>
        <w:jc w:val="both"/>
        <w:rPr>
          <w:rFonts w:ascii="Times New Roman" w:hAnsi="Times New Roman" w:cs="Times New Roman"/>
          <w:b/>
          <w:color w:val="313131"/>
        </w:rPr>
      </w:pPr>
      <w:r w:rsidRPr="005B3036">
        <w:rPr>
          <w:rFonts w:ascii="Times New Roman" w:hAnsi="Times New Roman" w:cs="Times New Roman"/>
          <w:b/>
          <w:color w:val="313131"/>
        </w:rPr>
        <w:t>Восстановление данных Extundelete</w:t>
      </w:r>
    </w:p>
    <w:p w14:paraId="2AF1DF4E" w14:textId="77777777" w:rsidR="005B3036" w:rsidRPr="005B3036" w:rsidRDefault="005B3036" w:rsidP="005B3036">
      <w:pPr>
        <w:widowControl w:val="0"/>
        <w:autoSpaceDE w:val="0"/>
        <w:autoSpaceDN w:val="0"/>
        <w:adjustRightInd w:val="0"/>
        <w:ind w:firstLine="567"/>
        <w:jc w:val="both"/>
        <w:rPr>
          <w:rFonts w:ascii="Times New Roman" w:hAnsi="Times New Roman" w:cs="Times New Roman"/>
          <w:color w:val="313131"/>
        </w:rPr>
      </w:pPr>
      <w:r w:rsidRPr="005B3036">
        <w:rPr>
          <w:rFonts w:ascii="Times New Roman" w:hAnsi="Times New Roman" w:cs="Times New Roman"/>
          <w:color w:val="313131"/>
        </w:rPr>
        <w:t>Extundelete – утилита, позволяющая восстанавливать файлы, которые были удалены с разделов ext3/ext4.</w:t>
      </w:r>
    </w:p>
    <w:p w14:paraId="1C107F64" w14:textId="77777777" w:rsidR="005B3036" w:rsidRPr="005B3036" w:rsidRDefault="005B3036" w:rsidP="005B3036">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Установка: &lt;sudo apt-get install extundelete&gt;.</w:t>
      </w:r>
    </w:p>
    <w:p w14:paraId="3FF3EC51" w14:textId="77777777" w:rsidR="005B3036" w:rsidRPr="00D421C0" w:rsidRDefault="005B3036" w:rsidP="005B3036">
      <w:pPr>
        <w:widowControl w:val="0"/>
        <w:numPr>
          <w:ilvl w:val="0"/>
          <w:numId w:val="3"/>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lastRenderedPageBreak/>
        <w:t>Как только вы поняли, что удалили нужные файлы, необходимо отмонтировать раздел: &lt;</w:t>
      </w:r>
      <w:r w:rsidRPr="005B3036">
        <w:rPr>
          <w:rFonts w:ascii="Times New Roman" w:hAnsi="Times New Roman" w:cs="Times New Roman"/>
          <w:color w:val="313131"/>
        </w:rPr>
        <w:t>umount</w:t>
      </w:r>
      <w:r w:rsidRPr="00D421C0">
        <w:rPr>
          <w:rFonts w:ascii="Times New Roman" w:hAnsi="Times New Roman" w:cs="Times New Roman"/>
          <w:color w:val="313131"/>
          <w:lang w:val="ru-RU"/>
        </w:rPr>
        <w:t xml:space="preserve"> /</w:t>
      </w:r>
      <w:r w:rsidRPr="005B3036">
        <w:rPr>
          <w:rFonts w:ascii="Times New Roman" w:hAnsi="Times New Roman" w:cs="Times New Roman"/>
          <w:color w:val="313131"/>
        </w:rPr>
        <w:t>dev</w:t>
      </w:r>
      <w:r w:rsidRPr="00D421C0">
        <w:rPr>
          <w:rFonts w:ascii="Times New Roman" w:hAnsi="Times New Roman" w:cs="Times New Roman"/>
          <w:color w:val="313131"/>
          <w:lang w:val="ru-RU"/>
        </w:rPr>
        <w:t>/&lt;</w:t>
      </w:r>
      <w:r w:rsidRPr="005B3036">
        <w:rPr>
          <w:rFonts w:ascii="Times New Roman" w:hAnsi="Times New Roman" w:cs="Times New Roman"/>
          <w:color w:val="313131"/>
        </w:rPr>
        <w:t>partition</w:t>
      </w:r>
      <w:r w:rsidRPr="00D421C0">
        <w:rPr>
          <w:rFonts w:ascii="Times New Roman" w:hAnsi="Times New Roman" w:cs="Times New Roman"/>
          <w:color w:val="313131"/>
          <w:lang w:val="ru-RU"/>
        </w:rPr>
        <w:t>&gt; &gt;</w:t>
      </w:r>
    </w:p>
    <w:p w14:paraId="0BBDBE7A" w14:textId="77777777" w:rsidR="005B3036" w:rsidRPr="005B3036" w:rsidRDefault="005B3036" w:rsidP="005B3036">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D421C0">
        <w:rPr>
          <w:rFonts w:ascii="Times New Roman" w:hAnsi="Times New Roman" w:cs="Times New Roman"/>
          <w:color w:val="313131"/>
          <w:lang w:val="ru-RU"/>
        </w:rPr>
        <w:t xml:space="preserve">Зайдите в каталог, в который будут восстанавливаться удаленные данные. </w:t>
      </w:r>
      <w:r w:rsidRPr="005B3036">
        <w:rPr>
          <w:rFonts w:ascii="Times New Roman" w:hAnsi="Times New Roman" w:cs="Times New Roman"/>
          <w:color w:val="313131"/>
        </w:rPr>
        <w:t>Он должен быть расположен на разделе отличном от того, на котором хранились восстанавливаемые данные: cd /&lt;путь_к_каталогу_куда_восстанавливать_данные&gt;</w:t>
      </w:r>
    </w:p>
    <w:p w14:paraId="0940FE6E" w14:textId="77777777" w:rsidR="005B3036" w:rsidRPr="005B3036" w:rsidRDefault="005B3036" w:rsidP="005B3036">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Запустите extundelete, указав раздел, с которого будет происходить восстановление и файл, который необходимо восстановить: sudo extundelete /dev/&lt;partition&gt; –restore-file /&lt;путь к файлу&gt;/&lt;имя_файла&gt;</w:t>
      </w:r>
    </w:p>
    <w:p w14:paraId="1D6D669A" w14:textId="77777777" w:rsidR="005B3036" w:rsidRPr="005B3036" w:rsidRDefault="005B3036" w:rsidP="005B3036">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Можно так же восстанавливать содержимое каталогов: sudo extundelete /dev/&lt;partition&gt; –restore-directory /&lt;путь_к_директории&gt;</w:t>
      </w:r>
    </w:p>
    <w:p w14:paraId="4721D20D" w14:textId="77777777" w:rsidR="005B3036" w:rsidRDefault="005B3036" w:rsidP="005B3036">
      <w:pPr>
        <w:widowControl w:val="0"/>
        <w:autoSpaceDE w:val="0"/>
        <w:autoSpaceDN w:val="0"/>
        <w:adjustRightInd w:val="0"/>
        <w:jc w:val="both"/>
        <w:rPr>
          <w:rFonts w:ascii="Times New Roman" w:hAnsi="Times New Roman" w:cs="Times New Roman"/>
          <w:color w:val="313131"/>
        </w:rPr>
      </w:pPr>
    </w:p>
    <w:p w14:paraId="0905F4F8" w14:textId="77777777" w:rsidR="005B3036" w:rsidRPr="005B3036" w:rsidRDefault="005B3036" w:rsidP="005B3036">
      <w:pPr>
        <w:widowControl w:val="0"/>
        <w:autoSpaceDE w:val="0"/>
        <w:autoSpaceDN w:val="0"/>
        <w:adjustRightInd w:val="0"/>
        <w:jc w:val="both"/>
        <w:rPr>
          <w:rFonts w:ascii="Times New Roman" w:hAnsi="Times New Roman" w:cs="Times New Roman"/>
          <w:b/>
          <w:color w:val="313131"/>
        </w:rPr>
      </w:pPr>
      <w:r w:rsidRPr="005B3036">
        <w:rPr>
          <w:rFonts w:ascii="Times New Roman" w:hAnsi="Times New Roman" w:cs="Times New Roman"/>
          <w:b/>
          <w:color w:val="313131"/>
        </w:rPr>
        <w:t>Восстановление данных Foremost.</w:t>
      </w:r>
    </w:p>
    <w:p w14:paraId="44938B76" w14:textId="77777777" w:rsidR="005B3036" w:rsidRPr="005B3036" w:rsidRDefault="005B3036" w:rsidP="005B3036">
      <w:pPr>
        <w:widowControl w:val="0"/>
        <w:autoSpaceDE w:val="0"/>
        <w:autoSpaceDN w:val="0"/>
        <w:adjustRightInd w:val="0"/>
        <w:ind w:firstLine="567"/>
        <w:jc w:val="both"/>
        <w:rPr>
          <w:rFonts w:ascii="Times New Roman" w:hAnsi="Times New Roman" w:cs="Times New Roman"/>
          <w:color w:val="313131"/>
        </w:rPr>
      </w:pPr>
      <w:r w:rsidRPr="005B3036">
        <w:rPr>
          <w:rFonts w:ascii="Times New Roman" w:hAnsi="Times New Roman" w:cs="Times New Roman"/>
          <w:color w:val="313131"/>
        </w:rPr>
        <w:t>Foremost - консольная программа, позволяющая искать файлы на дисках или их образах по hex-данным, характерным заголовкам и окончаниям. Программа проверяет файлы на предмет совпадения заранее определённых hex-кодов (сигнатур), соответствующих наиболее распространённым форматам файлов. После чего экстрагирует их из диска/образа и складывает в каталог, вместе с подробным отчётом о том, чего, сколько и откуда было восстановлено. Типы файлов, которые foremost может сразу восстановить: jpg, gif, png, bmp, avi, exe, mpg, wav, riff, wmv, mov, pdf, ole, doc, zip, rar, htm, cpp. Есть возможность добавлять свои форматы (в конфигурационном файле /etc/foremost.conf), о которых программа не знает.</w:t>
      </w:r>
    </w:p>
    <w:p w14:paraId="6B59FEA3" w14:textId="77777777" w:rsidR="005B3036" w:rsidRPr="005B3036" w:rsidRDefault="005B3036" w:rsidP="005B3036">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Установка: &lt;sudo apt-get install foremost&gt;</w:t>
      </w:r>
    </w:p>
    <w:p w14:paraId="768AAC12" w14:textId="77777777" w:rsidR="005B3036" w:rsidRPr="005B3036" w:rsidRDefault="005B3036" w:rsidP="005B3036">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Пример использования для восстановления изображений с диска /dev/sdb в каталог ~/out_dir: &lt;sudo foremost -t jpg,gif,png,bmp -i /dev/sdb -o ~/out_dir&gt;</w:t>
      </w:r>
    </w:p>
    <w:p w14:paraId="40F82E4B" w14:textId="77777777" w:rsidR="005B3036" w:rsidRPr="005B3036" w:rsidRDefault="005B3036" w:rsidP="00512B79">
      <w:pPr>
        <w:widowControl w:val="0"/>
        <w:autoSpaceDE w:val="0"/>
        <w:autoSpaceDN w:val="0"/>
        <w:adjustRightInd w:val="0"/>
        <w:rPr>
          <w:rFonts w:ascii="Times New Roman" w:hAnsi="Times New Roman" w:cs="Times New Roman"/>
          <w:b/>
          <w:color w:val="313131"/>
        </w:rPr>
      </w:pPr>
      <w:r w:rsidRPr="005B3036">
        <w:rPr>
          <w:rFonts w:ascii="Times New Roman" w:hAnsi="Times New Roman" w:cs="Times New Roman"/>
          <w:b/>
          <w:color w:val="313131"/>
        </w:rPr>
        <w:t>Задания к лабораторной работе</w:t>
      </w:r>
    </w:p>
    <w:p w14:paraId="0C14C18D" w14:textId="771749DA"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Добавьте в виртуальную машину виртуальный жесткий диск</w:t>
      </w:r>
      <w:r w:rsidR="007B6647">
        <w:rPr>
          <w:rFonts w:ascii="Times New Roman" w:hAnsi="Times New Roman" w:cs="Times New Roman"/>
          <w:color w:val="313131"/>
        </w:rPr>
        <w:t>,</w:t>
      </w:r>
      <w:r w:rsidR="00385130">
        <w:rPr>
          <w:rFonts w:ascii="Times New Roman" w:hAnsi="Times New Roman" w:cs="Times New Roman"/>
          <w:color w:val="313131"/>
        </w:rPr>
        <w:t xml:space="preserve"> либо используейте для восстановления данные со съемного носителя</w:t>
      </w:r>
      <w:r w:rsidR="007B6647">
        <w:rPr>
          <w:rFonts w:ascii="Times New Roman" w:hAnsi="Times New Roman" w:cs="Times New Roman"/>
          <w:color w:val="313131"/>
        </w:rPr>
        <w:t>, либо восстановите файлы с жесткого диска, которые были удалены при выполнении предыдущих лабораторных работ</w:t>
      </w:r>
      <w:r w:rsidRPr="005B3036">
        <w:rPr>
          <w:rFonts w:ascii="Times New Roman" w:hAnsi="Times New Roman" w:cs="Times New Roman"/>
          <w:color w:val="313131"/>
        </w:rPr>
        <w:t>.</w:t>
      </w:r>
    </w:p>
    <w:p w14:paraId="1351EA95"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Запустите виртуальную машину с Linux.</w:t>
      </w:r>
    </w:p>
    <w:p w14:paraId="48A11DFC"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Запустите fdisk (gdisk или parted) и создайте таблицу разделов MBR с разделами.</w:t>
      </w:r>
    </w:p>
    <w:p w14:paraId="68082DCD"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Отформатируйте созданные разделы в файловую систему ext4.</w:t>
      </w:r>
    </w:p>
    <w:p w14:paraId="1CD208D6"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Установите TestDisk.</w:t>
      </w:r>
    </w:p>
    <w:p w14:paraId="40A9BAC8"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Удалите MBR (или таблицу разделов) с помощью команды DD.</w:t>
      </w:r>
    </w:p>
    <w:p w14:paraId="4A6F579B"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Восстановите MBR (или таблицу разделов) с помощью TestDisk.</w:t>
      </w:r>
    </w:p>
    <w:p w14:paraId="2C80C40E"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Смонтируйте восстановленные разделы и создайте там произвольные файлы.</w:t>
      </w:r>
    </w:p>
    <w:p w14:paraId="62EE1265"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Удалите созданные файлы.</w:t>
      </w:r>
    </w:p>
    <w:p w14:paraId="62448734"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С помощью TestDisk восстановите данные.</w:t>
      </w:r>
    </w:p>
    <w:p w14:paraId="7A03BFE9" w14:textId="6961E3DB"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Создайте произвольный каталог и запишите</w:t>
      </w:r>
      <w:r w:rsidR="00F00A05">
        <w:rPr>
          <w:rFonts w:ascii="Times New Roman" w:hAnsi="Times New Roman" w:cs="Times New Roman"/>
          <w:color w:val="313131"/>
        </w:rPr>
        <w:t xml:space="preserve"> туда данные каталога /var/log/</w:t>
      </w:r>
      <w:r w:rsidRPr="005B3036">
        <w:rPr>
          <w:rFonts w:ascii="Times New Roman" w:hAnsi="Times New Roman" w:cs="Times New Roman"/>
          <w:color w:val="313131"/>
        </w:rPr>
        <w:t>.</w:t>
      </w:r>
    </w:p>
    <w:p w14:paraId="7CE64EAB"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Удалите данные с созданного каталога.</w:t>
      </w:r>
    </w:p>
    <w:p w14:paraId="2A64EE3C" w14:textId="77777777" w:rsidR="005B3036" w:rsidRP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С помощью PhotoRec восстановите данные.</w:t>
      </w:r>
    </w:p>
    <w:p w14:paraId="1D8AB4B5" w14:textId="0E8839D8" w:rsidR="005B3036" w:rsidRDefault="005B3036"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Создайте произвольный каталог и запи</w:t>
      </w:r>
      <w:r w:rsidR="00F00A05">
        <w:rPr>
          <w:rFonts w:ascii="Times New Roman" w:hAnsi="Times New Roman" w:cs="Times New Roman"/>
          <w:color w:val="313131"/>
        </w:rPr>
        <w:t>шите туда данные каталога /etc/</w:t>
      </w:r>
      <w:r w:rsidRPr="005B3036">
        <w:rPr>
          <w:rFonts w:ascii="Times New Roman" w:hAnsi="Times New Roman" w:cs="Times New Roman"/>
          <w:color w:val="313131"/>
        </w:rPr>
        <w:t>.</w:t>
      </w:r>
    </w:p>
    <w:p w14:paraId="6E0DD250" w14:textId="234A3429" w:rsidR="006F5922" w:rsidRDefault="006F5922" w:rsidP="005B30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Удалите данные с созданного каталога.</w:t>
      </w:r>
    </w:p>
    <w:p w14:paraId="41FA9ADB" w14:textId="2C285C08" w:rsidR="00086EC8" w:rsidRPr="00086EC8" w:rsidRDefault="005B3036" w:rsidP="00086EC8">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5B3036">
        <w:rPr>
          <w:rFonts w:ascii="Times New Roman" w:hAnsi="Times New Roman" w:cs="Times New Roman"/>
          <w:color w:val="313131"/>
        </w:rPr>
        <w:t>С помощью Extundelete или Foremost восстановите данные.</w:t>
      </w:r>
    </w:p>
    <w:p w14:paraId="46139B4D" w14:textId="33D5DB06" w:rsidR="00086EC8" w:rsidRDefault="00086EC8" w:rsidP="00086EC8">
      <w:pPr>
        <w:pStyle w:val="Heading1"/>
      </w:pPr>
      <w:r>
        <w:t>Лабораторная работа №6. Шифрование данных.</w:t>
      </w:r>
    </w:p>
    <w:p w14:paraId="47CFEE00" w14:textId="77777777" w:rsidR="00086EC8" w:rsidRPr="00086EC8" w:rsidRDefault="00086EC8" w:rsidP="00086EC8">
      <w:pPr>
        <w:widowControl w:val="0"/>
        <w:autoSpaceDE w:val="0"/>
        <w:autoSpaceDN w:val="0"/>
        <w:adjustRightInd w:val="0"/>
        <w:jc w:val="both"/>
        <w:rPr>
          <w:rFonts w:ascii="Times New Roman" w:hAnsi="Times New Roman" w:cs="Times New Roman"/>
          <w:b/>
          <w:color w:val="313131"/>
        </w:rPr>
      </w:pPr>
      <w:r w:rsidRPr="00086EC8">
        <w:rPr>
          <w:rFonts w:ascii="Times New Roman" w:hAnsi="Times New Roman" w:cs="Times New Roman"/>
          <w:b/>
          <w:color w:val="313131"/>
        </w:rPr>
        <w:t>Основные теоретические сведения</w:t>
      </w:r>
    </w:p>
    <w:p w14:paraId="0EEA57B6" w14:textId="77777777" w:rsidR="00086EC8" w:rsidRPr="00086EC8" w:rsidRDefault="00086EC8" w:rsidP="00086EC8">
      <w:pPr>
        <w:widowControl w:val="0"/>
        <w:autoSpaceDE w:val="0"/>
        <w:autoSpaceDN w:val="0"/>
        <w:adjustRightInd w:val="0"/>
        <w:jc w:val="both"/>
        <w:rPr>
          <w:rFonts w:ascii="Times New Roman" w:hAnsi="Times New Roman" w:cs="Times New Roman"/>
          <w:color w:val="313131"/>
        </w:rPr>
      </w:pPr>
      <w:r w:rsidRPr="00086EC8">
        <w:rPr>
          <w:rFonts w:ascii="Times New Roman" w:hAnsi="Times New Roman" w:cs="Times New Roman"/>
          <w:b/>
          <w:color w:val="313131"/>
        </w:rPr>
        <w:t>Цель:</w:t>
      </w:r>
      <w:r w:rsidRPr="00086EC8">
        <w:rPr>
          <w:rFonts w:ascii="Times New Roman" w:hAnsi="Times New Roman" w:cs="Times New Roman"/>
          <w:color w:val="313131"/>
        </w:rPr>
        <w:t xml:space="preserve"> Получение теоретических и практических навыков работы с программными средствами шифрования данных.</w:t>
      </w:r>
    </w:p>
    <w:p w14:paraId="29D1813D" w14:textId="77777777" w:rsidR="00086EC8" w:rsidRDefault="00086EC8" w:rsidP="00086EC8">
      <w:pPr>
        <w:widowControl w:val="0"/>
        <w:autoSpaceDE w:val="0"/>
        <w:autoSpaceDN w:val="0"/>
        <w:adjustRightInd w:val="0"/>
        <w:jc w:val="both"/>
        <w:rPr>
          <w:rFonts w:ascii="Times New Roman" w:hAnsi="Times New Roman" w:cs="Times New Roman"/>
          <w:b/>
          <w:color w:val="313131"/>
        </w:rPr>
      </w:pPr>
    </w:p>
    <w:p w14:paraId="4F338F33" w14:textId="77777777" w:rsidR="00086EC8" w:rsidRPr="00086EC8" w:rsidRDefault="00086EC8" w:rsidP="00086EC8">
      <w:pPr>
        <w:widowControl w:val="0"/>
        <w:autoSpaceDE w:val="0"/>
        <w:autoSpaceDN w:val="0"/>
        <w:adjustRightInd w:val="0"/>
        <w:jc w:val="both"/>
        <w:rPr>
          <w:rFonts w:ascii="Times New Roman" w:hAnsi="Times New Roman" w:cs="Times New Roman"/>
          <w:b/>
          <w:color w:val="313131"/>
        </w:rPr>
      </w:pPr>
      <w:r w:rsidRPr="00086EC8">
        <w:rPr>
          <w:rFonts w:ascii="Times New Roman" w:hAnsi="Times New Roman" w:cs="Times New Roman"/>
          <w:b/>
          <w:color w:val="313131"/>
        </w:rPr>
        <w:lastRenderedPageBreak/>
        <w:t>Консольные команды:</w:t>
      </w:r>
    </w:p>
    <w:p w14:paraId="08096635" w14:textId="77777777" w:rsidR="00086EC8" w:rsidRPr="00D421C0" w:rsidRDefault="00086EC8" w:rsidP="00086EC8">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086EC8">
        <w:rPr>
          <w:rFonts w:ascii="Times New Roman" w:hAnsi="Times New Roman" w:cs="Times New Roman"/>
          <w:color w:val="313131"/>
        </w:rPr>
        <w:t>gpg</w:t>
      </w:r>
      <w:r w:rsidRPr="00D421C0">
        <w:rPr>
          <w:rFonts w:ascii="Times New Roman" w:hAnsi="Times New Roman" w:cs="Times New Roman"/>
          <w:color w:val="313131"/>
          <w:lang w:val="ru-RU"/>
        </w:rPr>
        <w:t xml:space="preserve"> &lt;параметры&gt; - инструмент для шифрования и цифровой подписи.</w:t>
      </w:r>
    </w:p>
    <w:p w14:paraId="6BA2A816" w14:textId="77777777" w:rsidR="00086EC8" w:rsidRPr="00D421C0" w:rsidRDefault="00086EC8" w:rsidP="00086EC8">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086EC8">
        <w:rPr>
          <w:rFonts w:ascii="Times New Roman" w:hAnsi="Times New Roman" w:cs="Times New Roman"/>
          <w:color w:val="313131"/>
        </w:rPr>
        <w:t>cryptsetup</w:t>
      </w:r>
      <w:r w:rsidRPr="00D421C0">
        <w:rPr>
          <w:rFonts w:ascii="Times New Roman" w:hAnsi="Times New Roman" w:cs="Times New Roman"/>
          <w:color w:val="313131"/>
          <w:lang w:val="ru-RU"/>
        </w:rPr>
        <w:t xml:space="preserve"> &lt;параметры&gt; - программа для управления шифрованными дисковыми разделами, работающая на основе модуля ядра </w:t>
      </w:r>
      <w:r w:rsidRPr="00086EC8">
        <w:rPr>
          <w:rFonts w:ascii="Times New Roman" w:hAnsi="Times New Roman" w:cs="Times New Roman"/>
          <w:color w:val="313131"/>
        </w:rPr>
        <w:t>dm</w:t>
      </w:r>
      <w:r w:rsidRPr="00D421C0">
        <w:rPr>
          <w:rFonts w:ascii="Times New Roman" w:hAnsi="Times New Roman" w:cs="Times New Roman"/>
          <w:color w:val="313131"/>
          <w:lang w:val="ru-RU"/>
        </w:rPr>
        <w:t>-</w:t>
      </w:r>
      <w:r w:rsidRPr="00086EC8">
        <w:rPr>
          <w:rFonts w:ascii="Times New Roman" w:hAnsi="Times New Roman" w:cs="Times New Roman"/>
          <w:color w:val="313131"/>
        </w:rPr>
        <w:t>crypt</w:t>
      </w:r>
      <w:r w:rsidRPr="00D421C0">
        <w:rPr>
          <w:rFonts w:ascii="Times New Roman" w:hAnsi="Times New Roman" w:cs="Times New Roman"/>
          <w:color w:val="313131"/>
          <w:lang w:val="ru-RU"/>
        </w:rPr>
        <w:t>.</w:t>
      </w:r>
    </w:p>
    <w:p w14:paraId="5A1753F8" w14:textId="77777777" w:rsidR="00086EC8" w:rsidRPr="00D421C0" w:rsidRDefault="00086EC8" w:rsidP="00086EC8">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086EC8">
        <w:rPr>
          <w:rFonts w:ascii="Times New Roman" w:hAnsi="Times New Roman" w:cs="Times New Roman"/>
          <w:color w:val="313131"/>
        </w:rPr>
        <w:t>truecrypt</w:t>
      </w:r>
      <w:r w:rsidRPr="00D421C0">
        <w:rPr>
          <w:rFonts w:ascii="Times New Roman" w:hAnsi="Times New Roman" w:cs="Times New Roman"/>
          <w:color w:val="313131"/>
          <w:lang w:val="ru-RU"/>
        </w:rPr>
        <w:t xml:space="preserve"> &lt;параметры&gt; - программа для управления шифрованными дисковыми разделами, при помощи </w:t>
      </w:r>
      <w:r w:rsidRPr="00086EC8">
        <w:rPr>
          <w:rFonts w:ascii="Times New Roman" w:hAnsi="Times New Roman" w:cs="Times New Roman"/>
          <w:color w:val="313131"/>
        </w:rPr>
        <w:t>truecrypt</w:t>
      </w:r>
      <w:r w:rsidRPr="00D421C0">
        <w:rPr>
          <w:rFonts w:ascii="Times New Roman" w:hAnsi="Times New Roman" w:cs="Times New Roman"/>
          <w:color w:val="313131"/>
          <w:lang w:val="ru-RU"/>
        </w:rPr>
        <w:t>.</w:t>
      </w:r>
    </w:p>
    <w:p w14:paraId="4BFD3439" w14:textId="77777777" w:rsidR="00086EC8" w:rsidRPr="00086EC8" w:rsidRDefault="00086EC8" w:rsidP="00086EC8">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fallocate &lt;параметры&gt; - команда, позволяющая вручную выделять блоки для файлов.</w:t>
      </w:r>
    </w:p>
    <w:p w14:paraId="6557C259" w14:textId="77777777" w:rsidR="00086EC8" w:rsidRDefault="00086EC8" w:rsidP="00086EC8">
      <w:pPr>
        <w:widowControl w:val="0"/>
        <w:autoSpaceDE w:val="0"/>
        <w:autoSpaceDN w:val="0"/>
        <w:adjustRightInd w:val="0"/>
        <w:jc w:val="both"/>
        <w:rPr>
          <w:rFonts w:ascii="Times New Roman" w:hAnsi="Times New Roman" w:cs="Times New Roman"/>
          <w:b/>
          <w:color w:val="313131"/>
        </w:rPr>
      </w:pPr>
    </w:p>
    <w:p w14:paraId="4BC95476" w14:textId="77777777" w:rsidR="00086EC8" w:rsidRPr="00086EC8" w:rsidRDefault="00086EC8" w:rsidP="00086EC8">
      <w:pPr>
        <w:widowControl w:val="0"/>
        <w:autoSpaceDE w:val="0"/>
        <w:autoSpaceDN w:val="0"/>
        <w:adjustRightInd w:val="0"/>
        <w:jc w:val="both"/>
        <w:rPr>
          <w:rFonts w:ascii="Times New Roman" w:hAnsi="Times New Roman" w:cs="Times New Roman"/>
          <w:b/>
          <w:color w:val="313131"/>
        </w:rPr>
      </w:pPr>
      <w:r w:rsidRPr="00086EC8">
        <w:rPr>
          <w:rFonts w:ascii="Times New Roman" w:hAnsi="Times New Roman" w:cs="Times New Roman"/>
          <w:b/>
          <w:color w:val="313131"/>
        </w:rPr>
        <w:t>PGP</w:t>
      </w:r>
    </w:p>
    <w:p w14:paraId="05B9FFF9" w14:textId="77777777" w:rsidR="00086EC8" w:rsidRPr="00086EC8" w:rsidRDefault="00086EC8" w:rsidP="00086EC8">
      <w:pPr>
        <w:widowControl w:val="0"/>
        <w:autoSpaceDE w:val="0"/>
        <w:autoSpaceDN w:val="0"/>
        <w:adjustRightInd w:val="0"/>
        <w:ind w:firstLine="567"/>
        <w:jc w:val="both"/>
        <w:rPr>
          <w:rFonts w:ascii="Times New Roman" w:hAnsi="Times New Roman" w:cs="Times New Roman"/>
          <w:color w:val="313131"/>
        </w:rPr>
      </w:pPr>
      <w:r w:rsidRPr="00086EC8">
        <w:rPr>
          <w:rFonts w:ascii="Times New Roman" w:hAnsi="Times New Roman" w:cs="Times New Roman"/>
          <w:color w:val="313131"/>
        </w:rPr>
        <w:t>PGP (Pretty Good Privacy) — компьютерная программа, которая позволяет выполнять операции шифрования/дешифрования и цифровой подписи файлов или сообщений, а также другой информации, представленной в электронном виде, в том числе шифрование данных на запоминающих устройствах.</w:t>
      </w:r>
    </w:p>
    <w:p w14:paraId="4B9DA369" w14:textId="18C6376F" w:rsidR="00086EC8" w:rsidRPr="00086EC8" w:rsidRDefault="00086EC8" w:rsidP="00086EC8">
      <w:pPr>
        <w:widowControl w:val="0"/>
        <w:autoSpaceDE w:val="0"/>
        <w:autoSpaceDN w:val="0"/>
        <w:adjustRightInd w:val="0"/>
        <w:jc w:val="both"/>
        <w:rPr>
          <w:rFonts w:ascii="Times New Roman" w:hAnsi="Times New Roman" w:cs="Times New Roman"/>
          <w:color w:val="313131"/>
        </w:rPr>
      </w:pPr>
      <w:r w:rsidRPr="00086EC8">
        <w:rPr>
          <w:rFonts w:ascii="Times New Roman" w:hAnsi="Times New Roman" w:cs="Times New Roman"/>
          <w:noProof/>
          <w:color w:val="313131"/>
        </w:rPr>
        <w:drawing>
          <wp:inline distT="0" distB="0" distL="0" distR="0" wp14:anchorId="27321803" wp14:editId="49929E0D">
            <wp:extent cx="5943600" cy="58261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5826125"/>
                    </a:xfrm>
                    <a:prstGeom prst="rect">
                      <a:avLst/>
                    </a:prstGeom>
                    <a:noFill/>
                    <a:ln>
                      <a:noFill/>
                    </a:ln>
                  </pic:spPr>
                </pic:pic>
              </a:graphicData>
            </a:graphic>
          </wp:inline>
        </w:drawing>
      </w:r>
    </w:p>
    <w:p w14:paraId="7992D692" w14:textId="77777777" w:rsidR="00086EC8" w:rsidRPr="00086EC8" w:rsidRDefault="00086EC8" w:rsidP="00086EC8">
      <w:pPr>
        <w:widowControl w:val="0"/>
        <w:autoSpaceDE w:val="0"/>
        <w:autoSpaceDN w:val="0"/>
        <w:adjustRightInd w:val="0"/>
        <w:jc w:val="both"/>
        <w:rPr>
          <w:rFonts w:ascii="Times New Roman" w:hAnsi="Times New Roman" w:cs="Times New Roman"/>
          <w:color w:val="313131"/>
        </w:rPr>
      </w:pPr>
      <w:r w:rsidRPr="00D421C0">
        <w:rPr>
          <w:rFonts w:ascii="Times New Roman" w:hAnsi="Times New Roman" w:cs="Times New Roman"/>
          <w:color w:val="313131"/>
          <w:lang w:val="ru-RU"/>
        </w:rPr>
        <w:t xml:space="preserve">Процесс шифрования в </w:t>
      </w:r>
      <w:r w:rsidRPr="00086EC8">
        <w:rPr>
          <w:rFonts w:ascii="Times New Roman" w:hAnsi="Times New Roman" w:cs="Times New Roman"/>
          <w:color w:val="313131"/>
        </w:rPr>
        <w:t>PGP</w:t>
      </w:r>
      <w:r w:rsidRPr="00D421C0">
        <w:rPr>
          <w:rFonts w:ascii="Times New Roman" w:hAnsi="Times New Roman" w:cs="Times New Roman"/>
          <w:color w:val="313131"/>
          <w:lang w:val="ru-RU"/>
        </w:rPr>
        <w:t xml:space="preserve"> проходит в несколько этапов: хеширование, сжатие данных, шифрование с симметричным ключом, и, наконец, шифрованием с открытым ключом. Причём каждый этап может использовать разные алгоритмы. Так симметричное шифрование производится с использованием одного из семи симметричных алгоритмов (</w:t>
      </w:r>
      <w:r w:rsidRPr="00086EC8">
        <w:rPr>
          <w:rFonts w:ascii="Times New Roman" w:hAnsi="Times New Roman" w:cs="Times New Roman"/>
          <w:color w:val="313131"/>
        </w:rPr>
        <w:t>AES</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Blowfish</w:t>
      </w:r>
      <w:r w:rsidRPr="00D421C0">
        <w:rPr>
          <w:rFonts w:ascii="Times New Roman" w:hAnsi="Times New Roman" w:cs="Times New Roman"/>
          <w:color w:val="313131"/>
          <w:lang w:val="ru-RU"/>
        </w:rPr>
        <w:t>, 3</w:t>
      </w:r>
      <w:r w:rsidRPr="00086EC8">
        <w:rPr>
          <w:rFonts w:ascii="Times New Roman" w:hAnsi="Times New Roman" w:cs="Times New Roman"/>
          <w:color w:val="313131"/>
        </w:rPr>
        <w:t>DES</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CAST</w:t>
      </w:r>
      <w:r w:rsidRPr="00D421C0">
        <w:rPr>
          <w:rFonts w:ascii="Times New Roman" w:hAnsi="Times New Roman" w:cs="Times New Roman"/>
          <w:color w:val="313131"/>
          <w:lang w:val="ru-RU"/>
        </w:rPr>
        <w:t xml:space="preserve">5, </w:t>
      </w:r>
      <w:r w:rsidRPr="00086EC8">
        <w:rPr>
          <w:rFonts w:ascii="Times New Roman" w:hAnsi="Times New Roman" w:cs="Times New Roman"/>
          <w:color w:val="313131"/>
        </w:rPr>
        <w:t>IDEA</w:t>
      </w:r>
      <w:r w:rsidRPr="00D421C0">
        <w:rPr>
          <w:rFonts w:ascii="Times New Roman" w:hAnsi="Times New Roman" w:cs="Times New Roman"/>
          <w:color w:val="313131"/>
          <w:lang w:val="ru-RU"/>
        </w:rPr>
        <w:t>,</w:t>
      </w:r>
      <w:r w:rsidRPr="00086EC8">
        <w:rPr>
          <w:rFonts w:ascii="Times New Roman" w:hAnsi="Times New Roman" w:cs="Times New Roman"/>
          <w:color w:val="313131"/>
        </w:rPr>
        <w:t>Twofish</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Camellia</w:t>
      </w:r>
      <w:r w:rsidRPr="00D421C0">
        <w:rPr>
          <w:rFonts w:ascii="Times New Roman" w:hAnsi="Times New Roman" w:cs="Times New Roman"/>
          <w:color w:val="313131"/>
          <w:lang w:val="ru-RU"/>
        </w:rPr>
        <w:t xml:space="preserve">) на сеансовом ключе. Сеансовый </w:t>
      </w:r>
      <w:r w:rsidRPr="00D421C0">
        <w:rPr>
          <w:rFonts w:ascii="Times New Roman" w:hAnsi="Times New Roman" w:cs="Times New Roman"/>
          <w:color w:val="313131"/>
          <w:lang w:val="ru-RU"/>
        </w:rPr>
        <w:lastRenderedPageBreak/>
        <w:t xml:space="preserve">ключ в свою очередь генерируется с использованием криптографически стойкого генератора псевдослучайных чисел. </w:t>
      </w:r>
      <w:r w:rsidRPr="00086EC8">
        <w:rPr>
          <w:rFonts w:ascii="Times New Roman" w:hAnsi="Times New Roman" w:cs="Times New Roman"/>
          <w:color w:val="313131"/>
        </w:rPr>
        <w:t>Он зашифровывается открытым ключом получателя с использованием алгоритмов RSA или Elgamal (в зависимости от исходного открытого ключа получателя).</w:t>
      </w:r>
    </w:p>
    <w:p w14:paraId="113EA0AB" w14:textId="77777777" w:rsidR="00086EC8" w:rsidRPr="00086EC8" w:rsidRDefault="00086EC8" w:rsidP="00086EC8">
      <w:pPr>
        <w:widowControl w:val="0"/>
        <w:autoSpaceDE w:val="0"/>
        <w:autoSpaceDN w:val="0"/>
        <w:adjustRightInd w:val="0"/>
        <w:ind w:firstLine="567"/>
        <w:jc w:val="both"/>
        <w:rPr>
          <w:rFonts w:ascii="Times New Roman" w:hAnsi="Times New Roman" w:cs="Times New Roman"/>
          <w:color w:val="313131"/>
        </w:rPr>
      </w:pPr>
      <w:r w:rsidRPr="00086EC8">
        <w:rPr>
          <w:rFonts w:ascii="Times New Roman" w:hAnsi="Times New Roman" w:cs="Times New Roman"/>
          <w:color w:val="313131"/>
        </w:rPr>
        <w:t>Изначально PGP разрабатывалась для защиты электронной почты на стороне клиента, но начиная с 2002 года также включает в себя шифрование жёстких дисков, директорий, файлов, сессий программ мгновенного обмена сообщениям, защиту файлов и директорий в сетевых хранилищах, пакетной передачи файлов, а в новых версиях — шифрование HTTP-запросов и ответов на стороне сервера и клиента.</w:t>
      </w:r>
    </w:p>
    <w:p w14:paraId="72C7AB38" w14:textId="77777777" w:rsidR="00086EC8" w:rsidRDefault="00086EC8" w:rsidP="00086EC8">
      <w:pPr>
        <w:widowControl w:val="0"/>
        <w:autoSpaceDE w:val="0"/>
        <w:autoSpaceDN w:val="0"/>
        <w:adjustRightInd w:val="0"/>
        <w:jc w:val="both"/>
        <w:rPr>
          <w:rFonts w:ascii="Times New Roman" w:hAnsi="Times New Roman" w:cs="Times New Roman"/>
          <w:b/>
          <w:color w:val="313131"/>
        </w:rPr>
      </w:pPr>
    </w:p>
    <w:p w14:paraId="2AA67CE4" w14:textId="77777777" w:rsidR="00086EC8" w:rsidRPr="00086EC8" w:rsidRDefault="00086EC8" w:rsidP="00086EC8">
      <w:pPr>
        <w:widowControl w:val="0"/>
        <w:autoSpaceDE w:val="0"/>
        <w:autoSpaceDN w:val="0"/>
        <w:adjustRightInd w:val="0"/>
        <w:jc w:val="both"/>
        <w:rPr>
          <w:rFonts w:ascii="Times New Roman" w:hAnsi="Times New Roman" w:cs="Times New Roman"/>
          <w:b/>
          <w:color w:val="313131"/>
        </w:rPr>
      </w:pPr>
      <w:r w:rsidRPr="00086EC8">
        <w:rPr>
          <w:rFonts w:ascii="Times New Roman" w:hAnsi="Times New Roman" w:cs="Times New Roman"/>
          <w:b/>
          <w:color w:val="313131"/>
        </w:rPr>
        <w:t>TrueCrypt</w:t>
      </w:r>
    </w:p>
    <w:p w14:paraId="5011F638" w14:textId="77777777" w:rsidR="00086EC8" w:rsidRPr="00086EC8" w:rsidRDefault="00086EC8" w:rsidP="00E41436">
      <w:pPr>
        <w:widowControl w:val="0"/>
        <w:autoSpaceDE w:val="0"/>
        <w:autoSpaceDN w:val="0"/>
        <w:adjustRightInd w:val="0"/>
        <w:ind w:firstLine="567"/>
        <w:jc w:val="both"/>
        <w:rPr>
          <w:rFonts w:ascii="Times New Roman" w:hAnsi="Times New Roman" w:cs="Times New Roman"/>
          <w:color w:val="313131"/>
        </w:rPr>
      </w:pPr>
      <w:r w:rsidRPr="00086EC8">
        <w:rPr>
          <w:rFonts w:ascii="Times New Roman" w:hAnsi="Times New Roman" w:cs="Times New Roman"/>
          <w:color w:val="313131"/>
        </w:rPr>
        <w:t>TrueCrypt — одна из самых известных программ для шифрования данных «на лету». Позволяет создавать виртуальный зашифрованный логический диск, хранящийся в виде особого файла - криптоконтейнера. С помощью TrueCrypt также можно полностью зашифровать раздел жёсткого диска или любого другого носителя информации, например, USB диск.</w:t>
      </w:r>
    </w:p>
    <w:p w14:paraId="5C1F8F72" w14:textId="77777777" w:rsidR="00086EC8" w:rsidRPr="00086EC8" w:rsidRDefault="00086EC8" w:rsidP="00E41436">
      <w:pPr>
        <w:widowControl w:val="0"/>
        <w:autoSpaceDE w:val="0"/>
        <w:autoSpaceDN w:val="0"/>
        <w:adjustRightInd w:val="0"/>
        <w:ind w:firstLine="567"/>
        <w:jc w:val="both"/>
        <w:rPr>
          <w:rFonts w:ascii="Times New Roman" w:hAnsi="Times New Roman" w:cs="Times New Roman"/>
          <w:color w:val="313131"/>
        </w:rPr>
      </w:pPr>
      <w:r w:rsidRPr="00086EC8">
        <w:rPr>
          <w:rFonts w:ascii="Times New Roman" w:hAnsi="Times New Roman" w:cs="Times New Roman"/>
          <w:color w:val="313131"/>
        </w:rPr>
        <w:t>В процессе работы данная утилита создает на компьютере специальную защищенную область. Операционная система в свою очередь воспринимает эту область как файл или диск. Отличие между защищенным пространством TrueCrypt и обычным диском, в том, что на обычном диске данные обычно никак не защищены, а TrueCrypt шифрует данные “на лету”, абсолютно незаметно для пользователей, и тем самым обеспечивает надежную защиту информации без специальных манипуляций с ней. Кроме того, в защищенной области TrueCrypt умеет размещать данные, которые будут не просто зашифрованы, но и скрыты от посторонних глаз.</w:t>
      </w:r>
    </w:p>
    <w:p w14:paraId="41CEDEBB" w14:textId="77777777" w:rsidR="00086EC8" w:rsidRPr="00086EC8" w:rsidRDefault="00086EC8" w:rsidP="00E41436">
      <w:pPr>
        <w:widowControl w:val="0"/>
        <w:autoSpaceDE w:val="0"/>
        <w:autoSpaceDN w:val="0"/>
        <w:adjustRightInd w:val="0"/>
        <w:ind w:firstLine="567"/>
        <w:jc w:val="both"/>
        <w:rPr>
          <w:rFonts w:ascii="Times New Roman" w:hAnsi="Times New Roman" w:cs="Times New Roman"/>
          <w:color w:val="313131"/>
        </w:rPr>
      </w:pPr>
      <w:r w:rsidRPr="00086EC8">
        <w:rPr>
          <w:rFonts w:ascii="Times New Roman" w:hAnsi="Times New Roman" w:cs="Times New Roman"/>
          <w:color w:val="313131"/>
        </w:rPr>
        <w:t>TrueCrypt может создавать зашифрованный виртуальный диск:</w:t>
      </w:r>
    </w:p>
    <w:p w14:paraId="38438F5D" w14:textId="77777777" w:rsidR="00086EC8" w:rsidRPr="00086EC8" w:rsidRDefault="00086EC8" w:rsidP="00E41436">
      <w:pPr>
        <w:widowControl w:val="0"/>
        <w:numPr>
          <w:ilvl w:val="0"/>
          <w:numId w:val="2"/>
        </w:numPr>
        <w:tabs>
          <w:tab w:val="left" w:pos="220"/>
          <w:tab w:val="left" w:pos="720"/>
        </w:tabs>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В файловом контейнере, что позволит легко работать с ним — копировать, переносить (в том числе на внешние устройства в виде файла), переименовывать или удалять;</w:t>
      </w:r>
    </w:p>
    <w:p w14:paraId="12DFBE0D" w14:textId="77777777" w:rsidR="00086EC8" w:rsidRPr="00086EC8" w:rsidRDefault="00086EC8" w:rsidP="00E41436">
      <w:pPr>
        <w:widowControl w:val="0"/>
        <w:numPr>
          <w:ilvl w:val="0"/>
          <w:numId w:val="2"/>
        </w:numPr>
        <w:tabs>
          <w:tab w:val="left" w:pos="220"/>
          <w:tab w:val="left" w:pos="720"/>
        </w:tabs>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В виде зашифрованного раздела диска, что сделает работу более удобной и производительной, начиная с версии 5.0 появилась возможность шифровать системный раздел;</w:t>
      </w:r>
    </w:p>
    <w:p w14:paraId="2C8AB557" w14:textId="77777777" w:rsidR="00086EC8" w:rsidRPr="00086EC8" w:rsidRDefault="00086EC8" w:rsidP="00E41436">
      <w:pPr>
        <w:widowControl w:val="0"/>
        <w:numPr>
          <w:ilvl w:val="0"/>
          <w:numId w:val="2"/>
        </w:numPr>
        <w:tabs>
          <w:tab w:val="left" w:pos="220"/>
          <w:tab w:val="left" w:pos="720"/>
        </w:tabs>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Путём полного шифрования содержимого устройства, такого как USB диск (флоппи-диски перестали поддерживаться с версии 7.0).</w:t>
      </w:r>
    </w:p>
    <w:p w14:paraId="605BA26B" w14:textId="77777777" w:rsidR="00086EC8" w:rsidRPr="00086EC8" w:rsidRDefault="00086EC8" w:rsidP="00E41436">
      <w:pPr>
        <w:widowControl w:val="0"/>
        <w:autoSpaceDE w:val="0"/>
        <w:autoSpaceDN w:val="0"/>
        <w:adjustRightInd w:val="0"/>
        <w:jc w:val="both"/>
        <w:rPr>
          <w:rFonts w:ascii="Times New Roman" w:hAnsi="Times New Roman" w:cs="Times New Roman"/>
          <w:color w:val="313131"/>
        </w:rPr>
      </w:pPr>
      <w:r w:rsidRPr="00086EC8">
        <w:rPr>
          <w:rFonts w:ascii="Times New Roman" w:hAnsi="Times New Roman" w:cs="Times New Roman"/>
          <w:color w:val="313131"/>
        </w:rPr>
        <w:t>В список поддерживаемых TrueCrypt алгоритмов шифрования входят AES, Twofish и Serpent.</w:t>
      </w:r>
    </w:p>
    <w:p w14:paraId="3672DE94" w14:textId="77777777" w:rsidR="00086EC8" w:rsidRPr="00086EC8" w:rsidRDefault="00086EC8" w:rsidP="00E41436">
      <w:pPr>
        <w:widowControl w:val="0"/>
        <w:autoSpaceDE w:val="0"/>
        <w:autoSpaceDN w:val="0"/>
        <w:adjustRightInd w:val="0"/>
        <w:ind w:firstLine="567"/>
        <w:jc w:val="both"/>
        <w:rPr>
          <w:rFonts w:ascii="Times New Roman" w:hAnsi="Times New Roman" w:cs="Times New Roman"/>
          <w:color w:val="313131"/>
        </w:rPr>
      </w:pPr>
      <w:r w:rsidRPr="00086EC8">
        <w:rPr>
          <w:rFonts w:ascii="Times New Roman" w:hAnsi="Times New Roman" w:cs="Times New Roman"/>
          <w:color w:val="313131"/>
        </w:rPr>
        <w:t>Для того, чтобы получит доступ к зашифрованным данным применяется пароль (ключевая фраза), ключевой файл (один или несколько), а также их комбинации. В качестве ключевых файлов можно использовать любые доступные файлы на локальных, съёмных, сетевых дисках (при этом будут использоваться первые 1,048,576 байт) или генерировать свои собственные ключевые файлы.</w:t>
      </w:r>
    </w:p>
    <w:p w14:paraId="6FD1A955" w14:textId="77777777" w:rsidR="00086EC8" w:rsidRPr="00086EC8" w:rsidRDefault="00086EC8" w:rsidP="00E41436">
      <w:pPr>
        <w:widowControl w:val="0"/>
        <w:autoSpaceDE w:val="0"/>
        <w:autoSpaceDN w:val="0"/>
        <w:adjustRightInd w:val="0"/>
        <w:ind w:firstLine="567"/>
        <w:jc w:val="both"/>
        <w:rPr>
          <w:rFonts w:ascii="Times New Roman" w:hAnsi="Times New Roman" w:cs="Times New Roman"/>
          <w:color w:val="313131"/>
        </w:rPr>
      </w:pPr>
      <w:r w:rsidRPr="00086EC8">
        <w:rPr>
          <w:rFonts w:ascii="Times New Roman" w:hAnsi="Times New Roman" w:cs="Times New Roman"/>
          <w:color w:val="313131"/>
        </w:rPr>
        <w:t>Одна из интересных возможностей TrueCrypt — обеспечение двух уровней отрицания наличия зашифрованных данных, необходимого в случае вынужденного раскрытия пароля пользователем:</w:t>
      </w:r>
    </w:p>
    <w:p w14:paraId="595A0C5A" w14:textId="77777777" w:rsidR="00086EC8" w:rsidRPr="00086EC8" w:rsidRDefault="00086EC8" w:rsidP="00E41436">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Создание скрытого тома, что позволяет задать еще один пароль (или набор ключевых файлов) к обычному тому. Доступ к этим данным невозможно получить доступ с основным паролем, при этом скрытый том может иметь свою файловую систему, а располагается он в свободном пространстве основного тома.</w:t>
      </w:r>
    </w:p>
    <w:p w14:paraId="6E98B6E1" w14:textId="77777777" w:rsidR="00086EC8" w:rsidRPr="00086EC8" w:rsidRDefault="00086EC8" w:rsidP="00E41436">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Ни один из томов TrueCrypt не может быть определен (тома TrueCrypt невозможно отличить от случайного набора данных, поэтому файл нельзя связать с TrueCrypt или с программой его создавшей, ни в какой форме и рамках).</w:t>
      </w:r>
    </w:p>
    <w:p w14:paraId="73ACBBF0" w14:textId="77777777" w:rsidR="00086EC8" w:rsidRPr="00086EC8" w:rsidRDefault="00086EC8" w:rsidP="00E41436">
      <w:pPr>
        <w:widowControl w:val="0"/>
        <w:autoSpaceDE w:val="0"/>
        <w:autoSpaceDN w:val="0"/>
        <w:adjustRightInd w:val="0"/>
        <w:jc w:val="both"/>
        <w:rPr>
          <w:rFonts w:ascii="Times New Roman" w:hAnsi="Times New Roman" w:cs="Times New Roman"/>
          <w:color w:val="313131"/>
        </w:rPr>
      </w:pPr>
      <w:r w:rsidRPr="00086EC8">
        <w:rPr>
          <w:rFonts w:ascii="Times New Roman" w:hAnsi="Times New Roman" w:cs="Times New Roman"/>
          <w:color w:val="313131"/>
        </w:rPr>
        <w:t>У TrueCrypt есть графический интерфейс для Linux, но можно управлять шифрованием и из консоли.</w:t>
      </w:r>
    </w:p>
    <w:p w14:paraId="44B2DD19" w14:textId="77777777" w:rsidR="00086EC8" w:rsidRPr="00086EC8" w:rsidRDefault="00086EC8" w:rsidP="00E41436">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lastRenderedPageBreak/>
        <w:t>Создать файл ключа &lt;truecrypt –create-keyfile /home/user/test/file&gt; , где file - название файла-ключа. Учтите, что директория /home/user/test должна существовать.</w:t>
      </w:r>
    </w:p>
    <w:p w14:paraId="1CD8EC1D" w14:textId="77777777" w:rsidR="00086EC8" w:rsidRPr="00086EC8" w:rsidRDefault="00086EC8" w:rsidP="00E41436">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Создать криптоконтейнер &lt;sudo truecrypt -k /home/user/test/file -c /dev/sda9&gt;.</w:t>
      </w:r>
    </w:p>
    <w:p w14:paraId="48E6DAD1" w14:textId="77777777" w:rsidR="00086EC8" w:rsidRPr="00D421C0" w:rsidRDefault="00086EC8" w:rsidP="00E41436">
      <w:pPr>
        <w:widowControl w:val="0"/>
        <w:numPr>
          <w:ilvl w:val="0"/>
          <w:numId w:val="4"/>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Примонтировать &lt;</w:t>
      </w:r>
      <w:r w:rsidRPr="00086EC8">
        <w:rPr>
          <w:rFonts w:ascii="Times New Roman" w:hAnsi="Times New Roman" w:cs="Times New Roman"/>
          <w:color w:val="313131"/>
        </w:rPr>
        <w:t>sudo</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mount</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dev</w:t>
      </w:r>
      <w:r w:rsidRPr="00D421C0">
        <w:rPr>
          <w:rFonts w:ascii="Times New Roman" w:hAnsi="Times New Roman" w:cs="Times New Roman"/>
          <w:color w:val="313131"/>
          <w:lang w:val="ru-RU"/>
        </w:rPr>
        <w:t>/</w:t>
      </w:r>
      <w:r w:rsidRPr="00086EC8">
        <w:rPr>
          <w:rFonts w:ascii="Times New Roman" w:hAnsi="Times New Roman" w:cs="Times New Roman"/>
          <w:color w:val="313131"/>
        </w:rPr>
        <w:t>mapper</w:t>
      </w:r>
      <w:r w:rsidRPr="00D421C0">
        <w:rPr>
          <w:rFonts w:ascii="Times New Roman" w:hAnsi="Times New Roman" w:cs="Times New Roman"/>
          <w:color w:val="313131"/>
          <w:lang w:val="ru-RU"/>
        </w:rPr>
        <w:t>/</w:t>
      </w:r>
      <w:r w:rsidRPr="00086EC8">
        <w:rPr>
          <w:rFonts w:ascii="Times New Roman" w:hAnsi="Times New Roman" w:cs="Times New Roman"/>
          <w:color w:val="313131"/>
        </w:rPr>
        <w:t>truecrypt</w:t>
      </w:r>
      <w:r w:rsidRPr="00D421C0">
        <w:rPr>
          <w:rFonts w:ascii="Times New Roman" w:hAnsi="Times New Roman" w:cs="Times New Roman"/>
          <w:color w:val="313131"/>
          <w:lang w:val="ru-RU"/>
        </w:rPr>
        <w:t>0 /</w:t>
      </w:r>
      <w:r w:rsidRPr="00086EC8">
        <w:rPr>
          <w:rFonts w:ascii="Times New Roman" w:hAnsi="Times New Roman" w:cs="Times New Roman"/>
          <w:color w:val="313131"/>
        </w:rPr>
        <w:t>mnt</w:t>
      </w:r>
      <w:r w:rsidRPr="00D421C0">
        <w:rPr>
          <w:rFonts w:ascii="Times New Roman" w:hAnsi="Times New Roman" w:cs="Times New Roman"/>
          <w:color w:val="313131"/>
          <w:lang w:val="ru-RU"/>
        </w:rPr>
        <w:t>/</w:t>
      </w:r>
      <w:r w:rsidRPr="00086EC8">
        <w:rPr>
          <w:rFonts w:ascii="Times New Roman" w:hAnsi="Times New Roman" w:cs="Times New Roman"/>
          <w:color w:val="313131"/>
        </w:rPr>
        <w:t>crypto</w:t>
      </w:r>
      <w:r w:rsidRPr="00D421C0">
        <w:rPr>
          <w:rFonts w:ascii="Times New Roman" w:hAnsi="Times New Roman" w:cs="Times New Roman"/>
          <w:color w:val="313131"/>
          <w:lang w:val="ru-RU"/>
        </w:rPr>
        <w:t>&gt; Директория для монтирования (здесь /</w:t>
      </w:r>
      <w:r w:rsidRPr="00086EC8">
        <w:rPr>
          <w:rFonts w:ascii="Times New Roman" w:hAnsi="Times New Roman" w:cs="Times New Roman"/>
          <w:color w:val="313131"/>
        </w:rPr>
        <w:t>mnt</w:t>
      </w:r>
      <w:r w:rsidRPr="00D421C0">
        <w:rPr>
          <w:rFonts w:ascii="Times New Roman" w:hAnsi="Times New Roman" w:cs="Times New Roman"/>
          <w:color w:val="313131"/>
          <w:lang w:val="ru-RU"/>
        </w:rPr>
        <w:t>/</w:t>
      </w:r>
      <w:r w:rsidRPr="00086EC8">
        <w:rPr>
          <w:rFonts w:ascii="Times New Roman" w:hAnsi="Times New Roman" w:cs="Times New Roman"/>
          <w:color w:val="313131"/>
        </w:rPr>
        <w:t>crypto</w:t>
      </w:r>
      <w:r w:rsidRPr="00D421C0">
        <w:rPr>
          <w:rFonts w:ascii="Times New Roman" w:hAnsi="Times New Roman" w:cs="Times New Roman"/>
          <w:color w:val="313131"/>
          <w:lang w:val="ru-RU"/>
        </w:rPr>
        <w:t>) уже должна существовать.</w:t>
      </w:r>
    </w:p>
    <w:p w14:paraId="5B656C4D" w14:textId="77777777" w:rsidR="00086EC8" w:rsidRPr="00086EC8" w:rsidRDefault="00086EC8" w:rsidP="00E41436">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Размонтировать &lt;truecrypt -d&gt;.</w:t>
      </w:r>
    </w:p>
    <w:p w14:paraId="5CF8A0C9" w14:textId="77777777" w:rsidR="00086EC8" w:rsidRPr="00086EC8" w:rsidRDefault="00086EC8" w:rsidP="00E41436">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Чтобы снова получить доступ к информации, подключим контейнер &lt;truecrypt -k /home/user/test/file /dev/sda9 /mnt/crypto&gt;.</w:t>
      </w:r>
    </w:p>
    <w:p w14:paraId="493D1E8E" w14:textId="77777777" w:rsidR="00086EC8" w:rsidRPr="00D421C0" w:rsidRDefault="00086EC8" w:rsidP="00E41436">
      <w:pPr>
        <w:widowControl w:val="0"/>
        <w:autoSpaceDE w:val="0"/>
        <w:autoSpaceDN w:val="0"/>
        <w:adjustRightInd w:val="0"/>
        <w:ind w:left="851" w:hanging="284"/>
        <w:jc w:val="both"/>
        <w:rPr>
          <w:rFonts w:ascii="Times New Roman" w:hAnsi="Times New Roman" w:cs="Times New Roman"/>
          <w:color w:val="313131"/>
          <w:lang w:val="ru-RU"/>
        </w:rPr>
      </w:pPr>
      <w:r w:rsidRPr="00086EC8">
        <w:rPr>
          <w:rFonts w:ascii="Times New Roman" w:hAnsi="Times New Roman" w:cs="Times New Roman"/>
          <w:color w:val="313131"/>
        </w:rPr>
        <w:t>LUCKS</w:t>
      </w:r>
      <w:r w:rsidRPr="00D421C0">
        <w:rPr>
          <w:rFonts w:ascii="Times New Roman" w:hAnsi="Times New Roman" w:cs="Times New Roman"/>
          <w:color w:val="313131"/>
          <w:lang w:val="ru-RU"/>
        </w:rPr>
        <w:t>/</w:t>
      </w:r>
      <w:r w:rsidRPr="00086EC8">
        <w:rPr>
          <w:rFonts w:ascii="Times New Roman" w:hAnsi="Times New Roman" w:cs="Times New Roman"/>
          <w:color w:val="313131"/>
        </w:rPr>
        <w:t>dm</w:t>
      </w:r>
      <w:r w:rsidRPr="00D421C0">
        <w:rPr>
          <w:rFonts w:ascii="Times New Roman" w:hAnsi="Times New Roman" w:cs="Times New Roman"/>
          <w:color w:val="313131"/>
          <w:lang w:val="ru-RU"/>
        </w:rPr>
        <w:t>-</w:t>
      </w:r>
      <w:r w:rsidRPr="00086EC8">
        <w:rPr>
          <w:rFonts w:ascii="Times New Roman" w:hAnsi="Times New Roman" w:cs="Times New Roman"/>
          <w:color w:val="313131"/>
        </w:rPr>
        <w:t>crypt</w:t>
      </w:r>
    </w:p>
    <w:p w14:paraId="48C9F7C4" w14:textId="77777777" w:rsidR="00086EC8" w:rsidRPr="00086EC8" w:rsidRDefault="00086EC8" w:rsidP="00E41436">
      <w:pPr>
        <w:widowControl w:val="0"/>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LUKS</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Linux</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Unified</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Key</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Setup</w:t>
      </w:r>
      <w:r w:rsidRPr="00D421C0">
        <w:rPr>
          <w:rFonts w:ascii="Times New Roman" w:hAnsi="Times New Roman" w:cs="Times New Roman"/>
          <w:color w:val="313131"/>
          <w:lang w:val="ru-RU"/>
        </w:rPr>
        <w:t xml:space="preserve">) — спецификация шифрования диска (или блочного устройства), изначально предложенная для </w:t>
      </w:r>
      <w:r w:rsidRPr="00086EC8">
        <w:rPr>
          <w:rFonts w:ascii="Times New Roman" w:hAnsi="Times New Roman" w:cs="Times New Roman"/>
          <w:color w:val="313131"/>
        </w:rPr>
        <w:t>Linux</w:t>
      </w:r>
      <w:r w:rsidRPr="00D421C0">
        <w:rPr>
          <w:rFonts w:ascii="Times New Roman" w:hAnsi="Times New Roman" w:cs="Times New Roman"/>
          <w:color w:val="313131"/>
          <w:lang w:val="ru-RU"/>
        </w:rPr>
        <w:t xml:space="preserve">, но сейчас поддерживаемая и в ряде других операционных систем. </w:t>
      </w:r>
      <w:r w:rsidRPr="00086EC8">
        <w:rPr>
          <w:rFonts w:ascii="Times New Roman" w:hAnsi="Times New Roman" w:cs="Times New Roman"/>
          <w:color w:val="313131"/>
        </w:rPr>
        <w:t>Основана на стандартной подсистеме шифрования Linux-ядра под названием dm-crypt и следующая рекомендациям TKS1/TKS2.</w:t>
      </w:r>
    </w:p>
    <w:p w14:paraId="710069D8" w14:textId="77777777" w:rsidR="00086EC8" w:rsidRDefault="00086EC8" w:rsidP="00E41436">
      <w:pPr>
        <w:widowControl w:val="0"/>
        <w:autoSpaceDE w:val="0"/>
        <w:autoSpaceDN w:val="0"/>
        <w:adjustRightInd w:val="0"/>
        <w:ind w:left="851" w:hanging="284"/>
        <w:jc w:val="both"/>
        <w:rPr>
          <w:rFonts w:ascii="Times New Roman" w:hAnsi="Times New Roman" w:cs="Times New Roman"/>
          <w:color w:val="313131"/>
        </w:rPr>
      </w:pPr>
    </w:p>
    <w:p w14:paraId="0732ED4D" w14:textId="77777777" w:rsidR="00086EC8" w:rsidRPr="00086EC8" w:rsidRDefault="00086EC8" w:rsidP="00E41436">
      <w:pPr>
        <w:widowControl w:val="0"/>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Особенности:</w:t>
      </w:r>
    </w:p>
    <w:p w14:paraId="47C6674F" w14:textId="77777777" w:rsidR="00086EC8" w:rsidRPr="00086EC8" w:rsidRDefault="00086EC8" w:rsidP="00E414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В качестве «контейнера» используется файл. Его размер фиксирован. Возможно изменение размера.</w:t>
      </w:r>
    </w:p>
    <w:p w14:paraId="21760E5A" w14:textId="77777777" w:rsidR="00086EC8" w:rsidRPr="00086EC8" w:rsidRDefault="00086EC8" w:rsidP="00E414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«Внутри» контейнера создается файловая система, любого удобного вам формата.</w:t>
      </w:r>
    </w:p>
    <w:p w14:paraId="49116591" w14:textId="77777777" w:rsidR="00086EC8" w:rsidRPr="00086EC8" w:rsidRDefault="00086EC8" w:rsidP="00E414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При использовании - монтируется, как обычный раздел.</w:t>
      </w:r>
    </w:p>
    <w:p w14:paraId="3B724178" w14:textId="77777777" w:rsidR="00086EC8" w:rsidRPr="00086EC8" w:rsidRDefault="00086EC8" w:rsidP="00E41436">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Данные сохраняются по блокам, как в обычном файле/файловой системе. То есть :</w:t>
      </w:r>
    </w:p>
    <w:p w14:paraId="2946719C" w14:textId="77777777" w:rsidR="00086EC8" w:rsidRPr="00086EC8" w:rsidRDefault="00086EC8" w:rsidP="00E41436">
      <w:pPr>
        <w:widowControl w:val="0"/>
        <w:numPr>
          <w:ilvl w:val="1"/>
          <w:numId w:val="5"/>
        </w:numPr>
        <w:tabs>
          <w:tab w:val="left" w:pos="940"/>
          <w:tab w:val="left" w:pos="1440"/>
        </w:tabs>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модификация файла внутри контейнера приводит к перезаписи блоков, занимаемых этим файлом, но не всего контейнера;</w:t>
      </w:r>
    </w:p>
    <w:p w14:paraId="0E813F6C" w14:textId="77777777" w:rsidR="00086EC8" w:rsidRPr="00086EC8" w:rsidRDefault="00086EC8" w:rsidP="00E41436">
      <w:pPr>
        <w:widowControl w:val="0"/>
        <w:numPr>
          <w:ilvl w:val="1"/>
          <w:numId w:val="5"/>
        </w:numPr>
        <w:tabs>
          <w:tab w:val="left" w:pos="940"/>
          <w:tab w:val="left" w:pos="1440"/>
        </w:tabs>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«потеря/порча» одного блока приводит к потере информации «того-что-было-в-этом-блоке», и не более того.</w:t>
      </w:r>
    </w:p>
    <w:p w14:paraId="0F6ACC3B" w14:textId="77777777" w:rsidR="00086EC8" w:rsidRPr="00086EC8" w:rsidRDefault="00086EC8" w:rsidP="00E41436">
      <w:pPr>
        <w:widowControl w:val="0"/>
        <w:numPr>
          <w:ilvl w:val="1"/>
          <w:numId w:val="5"/>
        </w:numPr>
        <w:tabs>
          <w:tab w:val="left" w:pos="940"/>
          <w:tab w:val="left" w:pos="1440"/>
        </w:tabs>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при синхронизации контейнера «в облако» - как правило, перезаписывается не весь файл, а «модифицированная часть», что требует малого объема трафика.</w:t>
      </w:r>
    </w:p>
    <w:p w14:paraId="0F29BD8A" w14:textId="37E96FE4" w:rsidR="00086EC8" w:rsidRPr="00086EC8" w:rsidRDefault="00086EC8" w:rsidP="00E41436">
      <w:pPr>
        <w:widowControl w:val="0"/>
        <w:tabs>
          <w:tab w:val="left" w:pos="220"/>
          <w:tab w:val="left" w:pos="720"/>
        </w:tabs>
        <w:autoSpaceDE w:val="0"/>
        <w:autoSpaceDN w:val="0"/>
        <w:adjustRightInd w:val="0"/>
        <w:jc w:val="both"/>
        <w:rPr>
          <w:rFonts w:ascii="Times New Roman" w:hAnsi="Times New Roman" w:cs="Times New Roman"/>
          <w:color w:val="313131"/>
        </w:rPr>
      </w:pPr>
    </w:p>
    <w:p w14:paraId="4F592342" w14:textId="77777777" w:rsidR="00086EC8" w:rsidRPr="00086EC8" w:rsidRDefault="00086EC8" w:rsidP="00E41436">
      <w:pPr>
        <w:widowControl w:val="0"/>
        <w:autoSpaceDE w:val="0"/>
        <w:autoSpaceDN w:val="0"/>
        <w:adjustRightInd w:val="0"/>
        <w:jc w:val="both"/>
        <w:rPr>
          <w:rFonts w:ascii="Times New Roman" w:hAnsi="Times New Roman" w:cs="Times New Roman"/>
          <w:color w:val="313131"/>
        </w:rPr>
      </w:pPr>
      <w:r w:rsidRPr="00086EC8">
        <w:rPr>
          <w:rFonts w:ascii="Times New Roman" w:hAnsi="Times New Roman" w:cs="Times New Roman"/>
          <w:color w:val="313131"/>
        </w:rPr>
        <w:t>В отличие от Truecrypt:</w:t>
      </w:r>
    </w:p>
    <w:p w14:paraId="29AA89CC" w14:textId="77777777" w:rsidR="00086EC8" w:rsidRPr="00086EC8" w:rsidRDefault="00086EC8" w:rsidP="00E41436">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как правило, выше скорость обработки данных (зависит от алгоритма/размера ключа);</w:t>
      </w:r>
    </w:p>
    <w:p w14:paraId="0E752364" w14:textId="77777777" w:rsidR="00086EC8" w:rsidRPr="00086EC8" w:rsidRDefault="00086EC8" w:rsidP="00E41436">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проще работа с ключами;</w:t>
      </w:r>
    </w:p>
    <w:p w14:paraId="3EDB635C" w14:textId="77777777" w:rsidR="00086EC8" w:rsidRPr="00086EC8" w:rsidRDefault="00086EC8" w:rsidP="00E41436">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нет механизма «двойного дна»;</w:t>
      </w:r>
    </w:p>
    <w:p w14:paraId="017F8476" w14:textId="77777777" w:rsidR="00086EC8" w:rsidRPr="00086EC8" w:rsidRDefault="00086EC8" w:rsidP="00E41436">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возможны проблемы при попытке использования контейнера «из другой ОС»</w:t>
      </w:r>
    </w:p>
    <w:p w14:paraId="5C852051" w14:textId="77777777" w:rsidR="00AF7395" w:rsidRDefault="00AF7395" w:rsidP="00E41436">
      <w:pPr>
        <w:widowControl w:val="0"/>
        <w:autoSpaceDE w:val="0"/>
        <w:autoSpaceDN w:val="0"/>
        <w:adjustRightInd w:val="0"/>
        <w:jc w:val="both"/>
        <w:rPr>
          <w:rFonts w:ascii="Times New Roman" w:hAnsi="Times New Roman" w:cs="Times New Roman"/>
          <w:b/>
          <w:color w:val="313131"/>
        </w:rPr>
      </w:pPr>
    </w:p>
    <w:p w14:paraId="140953A6" w14:textId="77777777" w:rsidR="00086EC8" w:rsidRPr="00086EC8" w:rsidRDefault="00086EC8" w:rsidP="00512B79">
      <w:pPr>
        <w:widowControl w:val="0"/>
        <w:autoSpaceDE w:val="0"/>
        <w:autoSpaceDN w:val="0"/>
        <w:adjustRightInd w:val="0"/>
        <w:jc w:val="both"/>
        <w:rPr>
          <w:rFonts w:ascii="Times New Roman" w:hAnsi="Times New Roman" w:cs="Times New Roman"/>
          <w:b/>
          <w:color w:val="313131"/>
        </w:rPr>
      </w:pPr>
      <w:r w:rsidRPr="00086EC8">
        <w:rPr>
          <w:rFonts w:ascii="Times New Roman" w:hAnsi="Times New Roman" w:cs="Times New Roman"/>
          <w:b/>
          <w:color w:val="313131"/>
        </w:rPr>
        <w:t>Задания к лабораторной работе</w:t>
      </w:r>
    </w:p>
    <w:p w14:paraId="44DAC44C"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Установить PGP, GPG &lt;sudo apt-get install pgpgpg&gt;</w:t>
      </w:r>
    </w:p>
    <w:p w14:paraId="17A97768"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Произвести операции шифрования и дешифрования над произвольными файлами. Для шифрования используйте команду &lt;gpg -c&gt;. Для дешифрования &lt;gpg –decrypt-file&gt; (В этом случае в директории зашифрованного файла будет создан расшифрованный. Если нужно лишь вывести на экран расшифрованное содержимое используйте &lt;gpg –decrypt&gt;)</w:t>
      </w:r>
    </w:p>
    <w:p w14:paraId="5B56A034"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 xml:space="preserve">Установить TrueCrypt. Нам потребуется версия 7.1а. Скачать её можно </w:t>
      </w:r>
      <w:hyperlink r:id="rId37" w:history="1">
        <w:r w:rsidRPr="00086EC8">
          <w:rPr>
            <w:rFonts w:ascii="Times New Roman" w:hAnsi="Times New Roman" w:cs="Times New Roman"/>
            <w:color w:val="313131"/>
          </w:rPr>
          <w:t>здесь</w:t>
        </w:r>
      </w:hyperlink>
      <w:r w:rsidRPr="00086EC8">
        <w:rPr>
          <w:rFonts w:ascii="Times New Roman" w:hAnsi="Times New Roman" w:cs="Times New Roman"/>
          <w:color w:val="313131"/>
        </w:rPr>
        <w:t xml:space="preserve"> или </w:t>
      </w:r>
      <w:hyperlink r:id="rId38" w:history="1">
        <w:r w:rsidRPr="00086EC8">
          <w:rPr>
            <w:rFonts w:ascii="Times New Roman" w:hAnsi="Times New Roman" w:cs="Times New Roman"/>
            <w:color w:val="313131"/>
          </w:rPr>
          <w:t>здесь.</w:t>
        </w:r>
      </w:hyperlink>
    </w:p>
    <w:p w14:paraId="254CD969"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Создать криптоконтейнер, примонтировать его как виртуальный диск.</w:t>
      </w:r>
    </w:p>
    <w:p w14:paraId="103D67EA"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Поместить в криптоконтейнер какую-то информацию.</w:t>
      </w:r>
    </w:p>
    <w:p w14:paraId="1EC83C86"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Отмонтировать диск и переместить криптоконтейнер.</w:t>
      </w:r>
    </w:p>
    <w:p w14:paraId="02C6A338"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Повторно примонтировать криптоконтейнер как виртуальный диск. Убедиться, что криптоконтейнер может передаваться и использоваться независимо.</w:t>
      </w:r>
    </w:p>
    <w:p w14:paraId="19705A36"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Установить LUKS/dm-crypt &lt;sudo apt-get update&gt;, &lt;sudo apt-get install cryptsetup&gt;.</w:t>
      </w:r>
    </w:p>
    <w:p w14:paraId="06418C4F"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D421C0">
        <w:rPr>
          <w:rFonts w:ascii="Times New Roman" w:hAnsi="Times New Roman" w:cs="Times New Roman"/>
          <w:color w:val="313131"/>
          <w:lang w:val="ru-RU"/>
        </w:rPr>
        <w:t xml:space="preserve">Создаем файл, где будем хранить зашифрованные данные. Самый простой способ </w:t>
      </w:r>
      <w:r w:rsidRPr="00D421C0">
        <w:rPr>
          <w:rFonts w:ascii="Times New Roman" w:hAnsi="Times New Roman" w:cs="Times New Roman"/>
          <w:color w:val="313131"/>
          <w:lang w:val="ru-RU"/>
        </w:rPr>
        <w:lastRenderedPageBreak/>
        <w:t>&lt;</w:t>
      </w:r>
      <w:r w:rsidRPr="00086EC8">
        <w:rPr>
          <w:rFonts w:ascii="Times New Roman" w:hAnsi="Times New Roman" w:cs="Times New Roman"/>
          <w:color w:val="313131"/>
        </w:rPr>
        <w:t>fallocate</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l</w:t>
      </w:r>
      <w:r w:rsidRPr="00D421C0">
        <w:rPr>
          <w:rFonts w:ascii="Times New Roman" w:hAnsi="Times New Roman" w:cs="Times New Roman"/>
          <w:color w:val="313131"/>
          <w:lang w:val="ru-RU"/>
        </w:rPr>
        <w:t xml:space="preserve"> 512</w:t>
      </w:r>
      <w:r w:rsidRPr="00086EC8">
        <w:rPr>
          <w:rFonts w:ascii="Times New Roman" w:hAnsi="Times New Roman" w:cs="Times New Roman"/>
          <w:color w:val="313131"/>
        </w:rPr>
        <w:t>M</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root</w:t>
      </w:r>
      <w:r w:rsidRPr="00D421C0">
        <w:rPr>
          <w:rFonts w:ascii="Times New Roman" w:hAnsi="Times New Roman" w:cs="Times New Roman"/>
          <w:color w:val="313131"/>
          <w:lang w:val="ru-RU"/>
        </w:rPr>
        <w:t>/</w:t>
      </w:r>
      <w:r w:rsidRPr="00086EC8">
        <w:rPr>
          <w:rFonts w:ascii="Times New Roman" w:hAnsi="Times New Roman" w:cs="Times New Roman"/>
          <w:color w:val="313131"/>
        </w:rPr>
        <w:t>test</w:t>
      </w:r>
      <w:r w:rsidRPr="00D421C0">
        <w:rPr>
          <w:rFonts w:ascii="Times New Roman" w:hAnsi="Times New Roman" w:cs="Times New Roman"/>
          <w:color w:val="313131"/>
          <w:lang w:val="ru-RU"/>
        </w:rPr>
        <w:t>1&gt;, где /</w:t>
      </w:r>
      <w:r w:rsidRPr="00086EC8">
        <w:rPr>
          <w:rFonts w:ascii="Times New Roman" w:hAnsi="Times New Roman" w:cs="Times New Roman"/>
          <w:color w:val="313131"/>
        </w:rPr>
        <w:t>root</w:t>
      </w:r>
      <w:r w:rsidRPr="00D421C0">
        <w:rPr>
          <w:rFonts w:ascii="Times New Roman" w:hAnsi="Times New Roman" w:cs="Times New Roman"/>
          <w:color w:val="313131"/>
          <w:lang w:val="ru-RU"/>
        </w:rPr>
        <w:t xml:space="preserve"> - директория хранения файла, </w:t>
      </w:r>
      <w:r w:rsidRPr="00086EC8">
        <w:rPr>
          <w:rFonts w:ascii="Times New Roman" w:hAnsi="Times New Roman" w:cs="Times New Roman"/>
          <w:color w:val="313131"/>
        </w:rPr>
        <w:t>test</w:t>
      </w:r>
      <w:r w:rsidRPr="00D421C0">
        <w:rPr>
          <w:rFonts w:ascii="Times New Roman" w:hAnsi="Times New Roman" w:cs="Times New Roman"/>
          <w:color w:val="313131"/>
          <w:lang w:val="ru-RU"/>
        </w:rPr>
        <w:t xml:space="preserve">1 - имя файла. Так же для создания этого файла можно использовать команду </w:t>
      </w:r>
      <w:r w:rsidRPr="00086EC8">
        <w:rPr>
          <w:rFonts w:ascii="Times New Roman" w:hAnsi="Times New Roman" w:cs="Times New Roman"/>
          <w:color w:val="313131"/>
        </w:rPr>
        <w:t>dd</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 xml:space="preserve">&lt;dd if=/dev/zero of=/root/test2 bs=1M count=512&gt;. </w:t>
      </w:r>
      <w:r w:rsidRPr="00D421C0">
        <w:rPr>
          <w:rFonts w:ascii="Times New Roman" w:hAnsi="Times New Roman" w:cs="Times New Roman"/>
          <w:color w:val="313131"/>
          <w:lang w:val="ru-RU"/>
        </w:rPr>
        <w:t xml:space="preserve">Третий способ - использовать команду </w:t>
      </w:r>
      <w:r w:rsidRPr="00086EC8">
        <w:rPr>
          <w:rFonts w:ascii="Times New Roman" w:hAnsi="Times New Roman" w:cs="Times New Roman"/>
          <w:color w:val="313131"/>
        </w:rPr>
        <w:t>dd</w:t>
      </w:r>
      <w:r w:rsidRPr="00D421C0">
        <w:rPr>
          <w:rFonts w:ascii="Times New Roman" w:hAnsi="Times New Roman" w:cs="Times New Roman"/>
          <w:color w:val="313131"/>
          <w:lang w:val="ru-RU"/>
        </w:rPr>
        <w:t xml:space="preserve"> и заполнить файл случайными данными. </w:t>
      </w:r>
      <w:r w:rsidRPr="00086EC8">
        <w:rPr>
          <w:rFonts w:ascii="Times New Roman" w:hAnsi="Times New Roman" w:cs="Times New Roman"/>
          <w:color w:val="313131"/>
        </w:rPr>
        <w:t>&lt;dd if=/dev/urandom of=/root/test3 bs=1M count=512&gt;.</w:t>
      </w:r>
    </w:p>
    <w:p w14:paraId="1BB07025" w14:textId="77777777" w:rsidR="00086EC8" w:rsidRPr="00D421C0"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Создать криптоконтейнер. &lt;</w:t>
      </w:r>
      <w:r w:rsidRPr="00086EC8">
        <w:rPr>
          <w:rFonts w:ascii="Times New Roman" w:hAnsi="Times New Roman" w:cs="Times New Roman"/>
          <w:color w:val="313131"/>
        </w:rPr>
        <w:t>cryptsetup</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y</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luksFormat</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root</w:t>
      </w:r>
      <w:r w:rsidRPr="00D421C0">
        <w:rPr>
          <w:rFonts w:ascii="Times New Roman" w:hAnsi="Times New Roman" w:cs="Times New Roman"/>
          <w:color w:val="313131"/>
          <w:lang w:val="ru-RU"/>
        </w:rPr>
        <w:t>/</w:t>
      </w:r>
      <w:r w:rsidRPr="00086EC8">
        <w:rPr>
          <w:rFonts w:ascii="Times New Roman" w:hAnsi="Times New Roman" w:cs="Times New Roman"/>
          <w:color w:val="313131"/>
        </w:rPr>
        <w:t>test</w:t>
      </w:r>
      <w:r w:rsidRPr="00D421C0">
        <w:rPr>
          <w:rFonts w:ascii="Times New Roman" w:hAnsi="Times New Roman" w:cs="Times New Roman"/>
          <w:color w:val="313131"/>
          <w:lang w:val="ru-RU"/>
        </w:rPr>
        <w:t>1&gt; (нужно будет согласиться переписать данные и задать пароль).</w:t>
      </w:r>
    </w:p>
    <w:p w14:paraId="5ACAECD1"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 xml:space="preserve">Открыть контейнер. &lt;cryptsetup luksOpen /root/test1 volume1&gt;. </w:t>
      </w:r>
      <w:r w:rsidRPr="00D421C0">
        <w:rPr>
          <w:rFonts w:ascii="Times New Roman" w:hAnsi="Times New Roman" w:cs="Times New Roman"/>
          <w:color w:val="313131"/>
          <w:lang w:val="ru-RU"/>
        </w:rPr>
        <w:t>(</w:t>
      </w:r>
      <w:r w:rsidRPr="00086EC8">
        <w:rPr>
          <w:rFonts w:ascii="Times New Roman" w:hAnsi="Times New Roman" w:cs="Times New Roman"/>
          <w:color w:val="313131"/>
        </w:rPr>
        <w:t>volume</w:t>
      </w:r>
      <w:r w:rsidRPr="00D421C0">
        <w:rPr>
          <w:rFonts w:ascii="Times New Roman" w:hAnsi="Times New Roman" w:cs="Times New Roman"/>
          <w:color w:val="313131"/>
          <w:lang w:val="ru-RU"/>
        </w:rPr>
        <w:t xml:space="preserve">1 - имя контейнера, его мы задаем этой командой). </w:t>
      </w:r>
      <w:r w:rsidRPr="00086EC8">
        <w:rPr>
          <w:rFonts w:ascii="Times New Roman" w:hAnsi="Times New Roman" w:cs="Times New Roman"/>
          <w:color w:val="313131"/>
        </w:rPr>
        <w:t>При этом будет создан файл /dev/mapper/volume1.</w:t>
      </w:r>
    </w:p>
    <w:p w14:paraId="35EC02AA" w14:textId="77777777" w:rsidR="00086EC8" w:rsidRPr="00D421C0"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Создать в нем файловую систему &lt;</w:t>
      </w:r>
      <w:r w:rsidRPr="00086EC8">
        <w:rPr>
          <w:rFonts w:ascii="Times New Roman" w:hAnsi="Times New Roman" w:cs="Times New Roman"/>
          <w:color w:val="313131"/>
        </w:rPr>
        <w:t>mkfs</w:t>
      </w:r>
      <w:r w:rsidRPr="00D421C0">
        <w:rPr>
          <w:rFonts w:ascii="Times New Roman" w:hAnsi="Times New Roman" w:cs="Times New Roman"/>
          <w:color w:val="313131"/>
          <w:lang w:val="ru-RU"/>
        </w:rPr>
        <w:t>.</w:t>
      </w:r>
      <w:r w:rsidRPr="00086EC8">
        <w:rPr>
          <w:rFonts w:ascii="Times New Roman" w:hAnsi="Times New Roman" w:cs="Times New Roman"/>
          <w:color w:val="313131"/>
        </w:rPr>
        <w:t>ext</w:t>
      </w:r>
      <w:r w:rsidRPr="00D421C0">
        <w:rPr>
          <w:rFonts w:ascii="Times New Roman" w:hAnsi="Times New Roman" w:cs="Times New Roman"/>
          <w:color w:val="313131"/>
          <w:lang w:val="ru-RU"/>
        </w:rPr>
        <w:t>4 -</w:t>
      </w:r>
      <w:r w:rsidRPr="00086EC8">
        <w:rPr>
          <w:rFonts w:ascii="Times New Roman" w:hAnsi="Times New Roman" w:cs="Times New Roman"/>
          <w:color w:val="313131"/>
        </w:rPr>
        <w:t>j</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dev</w:t>
      </w:r>
      <w:r w:rsidRPr="00D421C0">
        <w:rPr>
          <w:rFonts w:ascii="Times New Roman" w:hAnsi="Times New Roman" w:cs="Times New Roman"/>
          <w:color w:val="313131"/>
          <w:lang w:val="ru-RU"/>
        </w:rPr>
        <w:t>/</w:t>
      </w:r>
      <w:r w:rsidRPr="00086EC8">
        <w:rPr>
          <w:rFonts w:ascii="Times New Roman" w:hAnsi="Times New Roman" w:cs="Times New Roman"/>
          <w:color w:val="313131"/>
        </w:rPr>
        <w:t>mapper</w:t>
      </w:r>
      <w:r w:rsidRPr="00D421C0">
        <w:rPr>
          <w:rFonts w:ascii="Times New Roman" w:hAnsi="Times New Roman" w:cs="Times New Roman"/>
          <w:color w:val="313131"/>
          <w:lang w:val="ru-RU"/>
        </w:rPr>
        <w:t>/</w:t>
      </w:r>
      <w:r w:rsidRPr="00086EC8">
        <w:rPr>
          <w:rFonts w:ascii="Times New Roman" w:hAnsi="Times New Roman" w:cs="Times New Roman"/>
          <w:color w:val="313131"/>
        </w:rPr>
        <w:t>volume</w:t>
      </w:r>
      <w:r w:rsidRPr="00D421C0">
        <w:rPr>
          <w:rFonts w:ascii="Times New Roman" w:hAnsi="Times New Roman" w:cs="Times New Roman"/>
          <w:color w:val="313131"/>
          <w:lang w:val="ru-RU"/>
        </w:rPr>
        <w:t>1&gt;.</w:t>
      </w:r>
    </w:p>
    <w:p w14:paraId="3A2F0D73"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D421C0">
        <w:rPr>
          <w:rFonts w:ascii="Times New Roman" w:hAnsi="Times New Roman" w:cs="Times New Roman"/>
          <w:color w:val="313131"/>
          <w:lang w:val="ru-RU"/>
        </w:rPr>
        <w:t>Создать папку для монтирования &lt;</w:t>
      </w:r>
      <w:r w:rsidRPr="00086EC8">
        <w:rPr>
          <w:rFonts w:ascii="Times New Roman" w:hAnsi="Times New Roman" w:cs="Times New Roman"/>
          <w:color w:val="313131"/>
        </w:rPr>
        <w:t>mkdir</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mnt</w:t>
      </w:r>
      <w:r w:rsidRPr="00D421C0">
        <w:rPr>
          <w:rFonts w:ascii="Times New Roman" w:hAnsi="Times New Roman" w:cs="Times New Roman"/>
          <w:color w:val="313131"/>
          <w:lang w:val="ru-RU"/>
        </w:rPr>
        <w:t>/</w:t>
      </w:r>
      <w:r w:rsidRPr="00086EC8">
        <w:rPr>
          <w:rFonts w:ascii="Times New Roman" w:hAnsi="Times New Roman" w:cs="Times New Roman"/>
          <w:color w:val="313131"/>
        </w:rPr>
        <w:t>files</w:t>
      </w:r>
      <w:r w:rsidRPr="00D421C0">
        <w:rPr>
          <w:rFonts w:ascii="Times New Roman" w:hAnsi="Times New Roman" w:cs="Times New Roman"/>
          <w:color w:val="313131"/>
          <w:lang w:val="ru-RU"/>
        </w:rPr>
        <w:t xml:space="preserve">&gt;. </w:t>
      </w:r>
      <w:r w:rsidRPr="00086EC8">
        <w:rPr>
          <w:rFonts w:ascii="Times New Roman" w:hAnsi="Times New Roman" w:cs="Times New Roman"/>
          <w:color w:val="313131"/>
        </w:rPr>
        <w:t>Монтировать &lt;mount /dev/mapper/volume1 /mnt/files&gt;</w:t>
      </w:r>
    </w:p>
    <w:p w14:paraId="3A23B883" w14:textId="204B45E0" w:rsidR="00086EC8" w:rsidRPr="00D421C0"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Теперь перенесем какие</w:t>
      </w:r>
      <w:r w:rsidR="00C46F13" w:rsidRPr="00D421C0">
        <w:rPr>
          <w:rFonts w:ascii="Times New Roman" w:hAnsi="Times New Roman" w:cs="Times New Roman"/>
          <w:color w:val="313131"/>
          <w:lang w:val="ru-RU"/>
        </w:rPr>
        <w:t>-н</w:t>
      </w:r>
      <w:r w:rsidRPr="00D421C0">
        <w:rPr>
          <w:rFonts w:ascii="Times New Roman" w:hAnsi="Times New Roman" w:cs="Times New Roman"/>
          <w:color w:val="313131"/>
          <w:lang w:val="ru-RU"/>
        </w:rPr>
        <w:t>ибудь файлы в криптоконтейнер. Например, скопируем папку /</w:t>
      </w:r>
      <w:r w:rsidRPr="00086EC8">
        <w:rPr>
          <w:rFonts w:ascii="Times New Roman" w:hAnsi="Times New Roman" w:cs="Times New Roman"/>
          <w:color w:val="313131"/>
        </w:rPr>
        <w:t>etc</w:t>
      </w:r>
      <w:r w:rsidRPr="00D421C0">
        <w:rPr>
          <w:rFonts w:ascii="Times New Roman" w:hAnsi="Times New Roman" w:cs="Times New Roman"/>
          <w:color w:val="313131"/>
          <w:lang w:val="ru-RU"/>
        </w:rPr>
        <w:t xml:space="preserve"> &lt;</w:t>
      </w:r>
      <w:r w:rsidRPr="00086EC8">
        <w:rPr>
          <w:rFonts w:ascii="Times New Roman" w:hAnsi="Times New Roman" w:cs="Times New Roman"/>
          <w:color w:val="313131"/>
        </w:rPr>
        <w:t>cp</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r</w:t>
      </w:r>
      <w:r w:rsidRPr="00D421C0">
        <w:rPr>
          <w:rFonts w:ascii="Times New Roman" w:hAnsi="Times New Roman" w:cs="Times New Roman"/>
          <w:color w:val="313131"/>
          <w:lang w:val="ru-RU"/>
        </w:rPr>
        <w:t xml:space="preserve"> /</w:t>
      </w:r>
      <w:r w:rsidRPr="00086EC8">
        <w:rPr>
          <w:rFonts w:ascii="Times New Roman" w:hAnsi="Times New Roman" w:cs="Times New Roman"/>
          <w:color w:val="313131"/>
        </w:rPr>
        <w:t>etc</w:t>
      </w:r>
      <w:r w:rsidRPr="00D421C0">
        <w:rPr>
          <w:rFonts w:ascii="Times New Roman" w:hAnsi="Times New Roman" w:cs="Times New Roman"/>
          <w:color w:val="313131"/>
          <w:lang w:val="ru-RU"/>
        </w:rPr>
        <w:t>/* /</w:t>
      </w:r>
      <w:r w:rsidRPr="00086EC8">
        <w:rPr>
          <w:rFonts w:ascii="Times New Roman" w:hAnsi="Times New Roman" w:cs="Times New Roman"/>
          <w:color w:val="313131"/>
        </w:rPr>
        <w:t>mnt</w:t>
      </w:r>
      <w:r w:rsidRPr="00D421C0">
        <w:rPr>
          <w:rFonts w:ascii="Times New Roman" w:hAnsi="Times New Roman" w:cs="Times New Roman"/>
          <w:color w:val="313131"/>
          <w:lang w:val="ru-RU"/>
        </w:rPr>
        <w:t>/</w:t>
      </w:r>
      <w:r w:rsidRPr="00086EC8">
        <w:rPr>
          <w:rFonts w:ascii="Times New Roman" w:hAnsi="Times New Roman" w:cs="Times New Roman"/>
          <w:color w:val="313131"/>
        </w:rPr>
        <w:t>files</w:t>
      </w:r>
      <w:r w:rsidRPr="00D421C0">
        <w:rPr>
          <w:rFonts w:ascii="Times New Roman" w:hAnsi="Times New Roman" w:cs="Times New Roman"/>
          <w:color w:val="313131"/>
          <w:lang w:val="ru-RU"/>
        </w:rPr>
        <w:t>&gt;.</w:t>
      </w:r>
    </w:p>
    <w:p w14:paraId="076A5B3A" w14:textId="77777777" w:rsidR="00086EC8" w:rsidRP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Размонтировать &lt;umount /mnt/files&gt;.</w:t>
      </w:r>
    </w:p>
    <w:p w14:paraId="5CDEE458" w14:textId="77777777" w:rsidR="00086EC8" w:rsidRPr="00D421C0"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lang w:val="ru-RU"/>
        </w:rPr>
      </w:pPr>
      <w:r w:rsidRPr="00086EC8">
        <w:rPr>
          <w:rFonts w:ascii="Times New Roman" w:hAnsi="Times New Roman" w:cs="Times New Roman"/>
          <w:color w:val="313131"/>
        </w:rPr>
        <w:t xml:space="preserve">Теперь закрываем volume1. &lt;cryptsetup luksClose volume1&gt;. </w:t>
      </w:r>
      <w:r w:rsidRPr="00D421C0">
        <w:rPr>
          <w:rFonts w:ascii="Times New Roman" w:hAnsi="Times New Roman" w:cs="Times New Roman"/>
          <w:color w:val="313131"/>
          <w:lang w:val="ru-RU"/>
        </w:rPr>
        <w:t>После этого наши данные зашифрованы.</w:t>
      </w:r>
    </w:p>
    <w:p w14:paraId="235F7288" w14:textId="6DEAE599" w:rsidR="00086EC8" w:rsidRDefault="00086EC8" w:rsidP="00E41436">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086EC8">
        <w:rPr>
          <w:rFonts w:ascii="Times New Roman" w:hAnsi="Times New Roman" w:cs="Times New Roman"/>
          <w:color w:val="313131"/>
        </w:rPr>
        <w:t>Чтобы открыть их выполним &lt;cryptsetup luksOpen /root/test1 volume1&gt; и &lt;mount /dev/mapper/volume1 /mnt/files&gt;</w:t>
      </w:r>
    </w:p>
    <w:p w14:paraId="46735FC0" w14:textId="77777777" w:rsidR="008C48F3" w:rsidRDefault="008C48F3" w:rsidP="008C48F3">
      <w:pPr>
        <w:widowControl w:val="0"/>
        <w:autoSpaceDE w:val="0"/>
        <w:autoSpaceDN w:val="0"/>
        <w:adjustRightInd w:val="0"/>
        <w:jc w:val="both"/>
        <w:rPr>
          <w:rFonts w:ascii="Times New Roman" w:hAnsi="Times New Roman" w:cs="Times New Roman"/>
          <w:color w:val="313131"/>
        </w:rPr>
      </w:pPr>
    </w:p>
    <w:p w14:paraId="5CFD2C42" w14:textId="373259D0" w:rsidR="008C48F3" w:rsidRPr="008C48F3" w:rsidRDefault="00F46A34" w:rsidP="00F46A34">
      <w:pPr>
        <w:pStyle w:val="Heading1"/>
      </w:pPr>
      <w:r>
        <w:t>Лабораторная работа №</w:t>
      </w:r>
      <w:r w:rsidR="00D421C0">
        <w:t>7</w:t>
      </w:r>
      <w:r w:rsidR="008C48F3" w:rsidRPr="008C48F3">
        <w:t>. Iptables, WEB APLICATION FIREWALL</w:t>
      </w:r>
    </w:p>
    <w:p w14:paraId="7797BF0F" w14:textId="77777777" w:rsidR="008C48F3" w:rsidRPr="00D421C0" w:rsidRDefault="008C48F3" w:rsidP="00F00A05">
      <w:pPr>
        <w:widowControl w:val="0"/>
        <w:autoSpaceDE w:val="0"/>
        <w:autoSpaceDN w:val="0"/>
        <w:adjustRightInd w:val="0"/>
        <w:jc w:val="both"/>
        <w:rPr>
          <w:rFonts w:ascii="Times New Roman" w:hAnsi="Times New Roman" w:cs="Times New Roman"/>
          <w:b/>
          <w:bCs/>
          <w:color w:val="313131"/>
          <w:lang w:val="ru-RU"/>
        </w:rPr>
      </w:pPr>
      <w:r w:rsidRPr="00D421C0">
        <w:rPr>
          <w:rFonts w:ascii="Times New Roman" w:hAnsi="Times New Roman" w:cs="Times New Roman"/>
          <w:b/>
          <w:bCs/>
          <w:color w:val="313131"/>
          <w:lang w:val="ru-RU"/>
        </w:rPr>
        <w:t>Основные теоретические сведения</w:t>
      </w:r>
    </w:p>
    <w:p w14:paraId="13898F8C" w14:textId="77777777" w:rsidR="008C48F3" w:rsidRPr="00D421C0" w:rsidRDefault="008C48F3" w:rsidP="00F00A0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b/>
          <w:bCs/>
          <w:color w:val="313131"/>
          <w:lang w:val="ru-RU"/>
        </w:rPr>
        <w:t>Цель:</w:t>
      </w:r>
      <w:r w:rsidRPr="00D421C0">
        <w:rPr>
          <w:rFonts w:ascii="Times New Roman" w:hAnsi="Times New Roman" w:cs="Times New Roman"/>
          <w:color w:val="313131"/>
          <w:lang w:val="ru-RU"/>
        </w:rPr>
        <w:t xml:space="preserve"> Изучение межсетевых экранов. Приобретение навыков работы с </w:t>
      </w:r>
      <w:r w:rsidRPr="008C48F3">
        <w:rPr>
          <w:rFonts w:ascii="Times New Roman" w:hAnsi="Times New Roman" w:cs="Times New Roman"/>
          <w:color w:val="313131"/>
        </w:rPr>
        <w:t>Iptables</w:t>
      </w:r>
      <w:r w:rsidRPr="00D421C0">
        <w:rPr>
          <w:rFonts w:ascii="Times New Roman" w:hAnsi="Times New Roman" w:cs="Times New Roman"/>
          <w:color w:val="313131"/>
          <w:lang w:val="ru-RU"/>
        </w:rPr>
        <w:t xml:space="preserve"> и </w:t>
      </w:r>
      <w:r w:rsidRPr="008C48F3">
        <w:rPr>
          <w:rFonts w:ascii="Times New Roman" w:hAnsi="Times New Roman" w:cs="Times New Roman"/>
          <w:color w:val="313131"/>
        </w:rPr>
        <w:t>WAF</w:t>
      </w:r>
      <w:r w:rsidRPr="00D421C0">
        <w:rPr>
          <w:rFonts w:ascii="Times New Roman" w:hAnsi="Times New Roman" w:cs="Times New Roman"/>
          <w:color w:val="313131"/>
          <w:lang w:val="ru-RU"/>
        </w:rPr>
        <w:t>.</w:t>
      </w:r>
    </w:p>
    <w:p w14:paraId="1F54B352" w14:textId="77777777" w:rsidR="008C48F3" w:rsidRPr="00D421C0" w:rsidRDefault="008C48F3" w:rsidP="00F00A05">
      <w:pPr>
        <w:widowControl w:val="0"/>
        <w:autoSpaceDE w:val="0"/>
        <w:autoSpaceDN w:val="0"/>
        <w:adjustRightInd w:val="0"/>
        <w:jc w:val="both"/>
        <w:rPr>
          <w:rFonts w:ascii="Times New Roman" w:hAnsi="Times New Roman" w:cs="Times New Roman"/>
          <w:b/>
          <w:bCs/>
          <w:color w:val="313131"/>
          <w:lang w:val="ru-RU"/>
        </w:rPr>
      </w:pPr>
      <w:r w:rsidRPr="00D421C0">
        <w:rPr>
          <w:rFonts w:ascii="Times New Roman" w:hAnsi="Times New Roman" w:cs="Times New Roman"/>
          <w:b/>
          <w:bCs/>
          <w:color w:val="313131"/>
          <w:lang w:val="ru-RU"/>
        </w:rPr>
        <w:t>Межсетевой экран</w:t>
      </w:r>
    </w:p>
    <w:p w14:paraId="0F7012E1" w14:textId="77777777" w:rsidR="008C48F3" w:rsidRPr="00D421C0" w:rsidRDefault="008C48F3" w:rsidP="00F00A0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Скорее всего, ранее вы уже сталкивались с таким понятием как межсетевой экран. В ядро </w:t>
      </w:r>
      <w:r w:rsidRPr="008C48F3">
        <w:rPr>
          <w:rFonts w:ascii="Times New Roman" w:hAnsi="Times New Roman" w:cs="Times New Roman"/>
          <w:color w:val="313131"/>
        </w:rPr>
        <w:t>Linux</w:t>
      </w:r>
      <w:r w:rsidRPr="00D421C0">
        <w:rPr>
          <w:rFonts w:ascii="Times New Roman" w:hAnsi="Times New Roman" w:cs="Times New Roman"/>
          <w:color w:val="313131"/>
          <w:lang w:val="ru-RU"/>
        </w:rPr>
        <w:t xml:space="preserve"> встроен свой межсетевой экран, называемый </w:t>
      </w:r>
      <w:r w:rsidRPr="008C48F3">
        <w:rPr>
          <w:rFonts w:ascii="Times New Roman" w:hAnsi="Times New Roman" w:cs="Times New Roman"/>
          <w:color w:val="313131"/>
        </w:rPr>
        <w:t>Netfilter</w:t>
      </w:r>
      <w:r w:rsidRPr="00D421C0">
        <w:rPr>
          <w:rFonts w:ascii="Times New Roman" w:hAnsi="Times New Roman" w:cs="Times New Roman"/>
          <w:color w:val="313131"/>
          <w:lang w:val="ru-RU"/>
        </w:rPr>
        <w:t xml:space="preserve">. Управление им осуществляется с помощью утилиты </w:t>
      </w:r>
      <w:r w:rsidRPr="008C48F3">
        <w:rPr>
          <w:rFonts w:ascii="Times New Roman" w:hAnsi="Times New Roman" w:cs="Times New Roman"/>
          <w:color w:val="313131"/>
        </w:rPr>
        <w:t>Iptables</w:t>
      </w:r>
      <w:r w:rsidRPr="00D421C0">
        <w:rPr>
          <w:rFonts w:ascii="Times New Roman" w:hAnsi="Times New Roman" w:cs="Times New Roman"/>
          <w:color w:val="313131"/>
          <w:lang w:val="ru-RU"/>
        </w:rPr>
        <w:t>.</w:t>
      </w:r>
    </w:p>
    <w:p w14:paraId="5990FD28" w14:textId="77777777" w:rsidR="008C48F3" w:rsidRPr="00D421C0" w:rsidRDefault="008C48F3" w:rsidP="00F00A0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Межсетевой экран, сетевой экран, файервол, брандмауэр — комплекс аппаратных или программных средств, осуществляющий контроль и фильтрацию проходящих через него сетевых пакетов в соответствии с заданными правилами. Основной задачей сетевого экрана является защита компьютерных сетей или отдельных узлов от несанкционированного доступа. Также сетевые экраны часто называют фильтрами, так как их основная задача — не пропускать (фильтровать) пакеты, не подходящие под критерии, определённые в конфигурации.</w:t>
      </w:r>
    </w:p>
    <w:p w14:paraId="2A4CC2F2" w14:textId="77777777" w:rsidR="008C48F3" w:rsidRPr="00D421C0" w:rsidRDefault="008C48F3" w:rsidP="00F00A0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Рассмотрим принцип работы </w:t>
      </w:r>
      <w:r w:rsidRPr="008C48F3">
        <w:rPr>
          <w:rFonts w:ascii="Times New Roman" w:hAnsi="Times New Roman" w:cs="Times New Roman"/>
          <w:color w:val="313131"/>
        </w:rPr>
        <w:t>Netfilter</w:t>
      </w:r>
      <w:r w:rsidRPr="00D421C0">
        <w:rPr>
          <w:rFonts w:ascii="Times New Roman" w:hAnsi="Times New Roman" w:cs="Times New Roman"/>
          <w:color w:val="313131"/>
          <w:lang w:val="ru-RU"/>
        </w:rPr>
        <w:t xml:space="preserve">. Когда сетевые пакеты попадают в сетевой интерфейс, они после ряда проверок ядром проходят последовательность так называемых цепочек. Пакет обязательно проходит через цепочку </w:t>
      </w:r>
      <w:r w:rsidRPr="008C48F3">
        <w:rPr>
          <w:rFonts w:ascii="Times New Roman" w:hAnsi="Times New Roman" w:cs="Times New Roman"/>
          <w:color w:val="313131"/>
        </w:rPr>
        <w:t>PREROUTING</w:t>
      </w:r>
      <w:r w:rsidRPr="00D421C0">
        <w:rPr>
          <w:rFonts w:ascii="Times New Roman" w:hAnsi="Times New Roman" w:cs="Times New Roman"/>
          <w:color w:val="313131"/>
          <w:lang w:val="ru-RU"/>
        </w:rPr>
        <w:t xml:space="preserve">, после чего определяется, кому он, собственно, был адресован. Если пакет не адресован локальной системе (в нашем случае серверу), он попадает в цепочка </w:t>
      </w:r>
      <w:r w:rsidRPr="008C48F3">
        <w:rPr>
          <w:rFonts w:ascii="Times New Roman" w:hAnsi="Times New Roman" w:cs="Times New Roman"/>
          <w:color w:val="313131"/>
        </w:rPr>
        <w:t>FORWARD</w:t>
      </w:r>
      <w:r w:rsidRPr="00D421C0">
        <w:rPr>
          <w:rFonts w:ascii="Times New Roman" w:hAnsi="Times New Roman" w:cs="Times New Roman"/>
          <w:color w:val="313131"/>
          <w:lang w:val="ru-RU"/>
        </w:rPr>
        <w:t xml:space="preserve">, а иначе — в цепочку </w:t>
      </w:r>
      <w:r w:rsidRPr="008C48F3">
        <w:rPr>
          <w:rFonts w:ascii="Times New Roman" w:hAnsi="Times New Roman" w:cs="Times New Roman"/>
          <w:color w:val="313131"/>
        </w:rPr>
        <w:t>INPUT</w:t>
      </w:r>
      <w:r w:rsidRPr="00D421C0">
        <w:rPr>
          <w:rFonts w:ascii="Times New Roman" w:hAnsi="Times New Roman" w:cs="Times New Roman"/>
          <w:color w:val="313131"/>
          <w:lang w:val="ru-RU"/>
        </w:rPr>
        <w:t xml:space="preserve">, после прохождения которой отдается локальным демонам или процессам. После этого при необходимости формируется ответ, который направляется в цепочку </w:t>
      </w:r>
      <w:r w:rsidRPr="008C48F3">
        <w:rPr>
          <w:rFonts w:ascii="Times New Roman" w:hAnsi="Times New Roman" w:cs="Times New Roman"/>
          <w:color w:val="313131"/>
        </w:rPr>
        <w:t>OUTPUT</w:t>
      </w:r>
      <w:r w:rsidRPr="00D421C0">
        <w:rPr>
          <w:rFonts w:ascii="Times New Roman" w:hAnsi="Times New Roman" w:cs="Times New Roman"/>
          <w:color w:val="313131"/>
          <w:lang w:val="ru-RU"/>
        </w:rPr>
        <w:t xml:space="preserve">. После цепочек </w:t>
      </w:r>
      <w:r w:rsidRPr="008C48F3">
        <w:rPr>
          <w:rFonts w:ascii="Times New Roman" w:hAnsi="Times New Roman" w:cs="Times New Roman"/>
          <w:color w:val="313131"/>
        </w:rPr>
        <w:t>OUTPUT</w:t>
      </w:r>
      <w:r w:rsidRPr="00D421C0">
        <w:rPr>
          <w:rFonts w:ascii="Times New Roman" w:hAnsi="Times New Roman" w:cs="Times New Roman"/>
          <w:color w:val="313131"/>
          <w:lang w:val="ru-RU"/>
        </w:rPr>
        <w:t xml:space="preserve"> или </w:t>
      </w:r>
      <w:r w:rsidRPr="008C48F3">
        <w:rPr>
          <w:rFonts w:ascii="Times New Roman" w:hAnsi="Times New Roman" w:cs="Times New Roman"/>
          <w:color w:val="313131"/>
        </w:rPr>
        <w:t>FORWARD</w:t>
      </w:r>
      <w:r w:rsidRPr="00D421C0">
        <w:rPr>
          <w:rFonts w:ascii="Times New Roman" w:hAnsi="Times New Roman" w:cs="Times New Roman"/>
          <w:color w:val="313131"/>
          <w:lang w:val="ru-RU"/>
        </w:rPr>
        <w:t xml:space="preserve"> пакет в очередной раз встречается с правилами маршрутизации и направляется в цепочку </w:t>
      </w:r>
      <w:r w:rsidRPr="008C48F3">
        <w:rPr>
          <w:rFonts w:ascii="Times New Roman" w:hAnsi="Times New Roman" w:cs="Times New Roman"/>
          <w:color w:val="313131"/>
        </w:rPr>
        <w:t>POSTROUTING</w:t>
      </w:r>
      <w:r w:rsidRPr="00D421C0">
        <w:rPr>
          <w:rFonts w:ascii="Times New Roman" w:hAnsi="Times New Roman" w:cs="Times New Roman"/>
          <w:color w:val="313131"/>
          <w:lang w:val="ru-RU"/>
        </w:rPr>
        <w:t>. В результате прохождения пакетом цепочек фильтрации несколько раз, проверка его принадлежности определенным критериям осуществляется несколько раз. В соответствии с этими проверками к пакету применяется определенное действие:</w:t>
      </w:r>
    </w:p>
    <w:p w14:paraId="5DDF8877" w14:textId="77777777" w:rsidR="008C48F3" w:rsidRPr="00D421C0" w:rsidRDefault="008C48F3" w:rsidP="00F00A0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ACCEPT</w:t>
      </w:r>
      <w:r w:rsidRPr="00D421C0">
        <w:rPr>
          <w:rFonts w:ascii="Times New Roman" w:hAnsi="Times New Roman" w:cs="Times New Roman"/>
          <w:color w:val="313131"/>
          <w:lang w:val="ru-RU"/>
        </w:rPr>
        <w:t xml:space="preserve"> — пакет «принимается» и передается в следующую цепочку.</w:t>
      </w:r>
    </w:p>
    <w:p w14:paraId="6383332A" w14:textId="77777777" w:rsidR="008C48F3" w:rsidRPr="00D421C0" w:rsidRDefault="008C48F3" w:rsidP="00F00A0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DROP</w:t>
      </w:r>
      <w:r w:rsidRPr="00D421C0">
        <w:rPr>
          <w:rFonts w:ascii="Times New Roman" w:hAnsi="Times New Roman" w:cs="Times New Roman"/>
          <w:color w:val="313131"/>
          <w:lang w:val="ru-RU"/>
        </w:rPr>
        <w:t xml:space="preserve"> — удовлетворяющий условию пакет отбрасывается и не передается в другие таблицы или цепочки.</w:t>
      </w:r>
    </w:p>
    <w:p w14:paraId="3B4ECEB7" w14:textId="77777777" w:rsidR="008C48F3" w:rsidRPr="00D421C0" w:rsidRDefault="008C48F3" w:rsidP="00F00A0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lastRenderedPageBreak/>
        <w:t>REJECT</w:t>
      </w:r>
      <w:r w:rsidRPr="00D421C0">
        <w:rPr>
          <w:rFonts w:ascii="Times New Roman" w:hAnsi="Times New Roman" w:cs="Times New Roman"/>
          <w:color w:val="313131"/>
          <w:lang w:val="ru-RU"/>
        </w:rPr>
        <w:t xml:space="preserve"> — пакет отбрасывается, но при этом отправителю отправляется </w:t>
      </w:r>
      <w:r w:rsidRPr="008C48F3">
        <w:rPr>
          <w:rFonts w:ascii="Times New Roman" w:hAnsi="Times New Roman" w:cs="Times New Roman"/>
          <w:color w:val="313131"/>
        </w:rPr>
        <w:t>ICMP</w:t>
      </w:r>
      <w:r w:rsidRPr="00D421C0">
        <w:rPr>
          <w:rFonts w:ascii="Times New Roman" w:hAnsi="Times New Roman" w:cs="Times New Roman"/>
          <w:color w:val="313131"/>
          <w:lang w:val="ru-RU"/>
        </w:rPr>
        <w:t>-сообщение, сообщающее об отказе.</w:t>
      </w:r>
    </w:p>
    <w:p w14:paraId="595D1101" w14:textId="77777777" w:rsidR="008C48F3" w:rsidRPr="00D421C0" w:rsidRDefault="008C48F3" w:rsidP="00F00A0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RETURN</w:t>
      </w:r>
      <w:r w:rsidRPr="00D421C0">
        <w:rPr>
          <w:rFonts w:ascii="Times New Roman" w:hAnsi="Times New Roman" w:cs="Times New Roman"/>
          <w:color w:val="313131"/>
          <w:lang w:val="ru-RU"/>
        </w:rPr>
        <w:t xml:space="preserve"> — пакет возвращается в предыдущую цепочку и продолжает её прохождение начиная со следующего правила</w:t>
      </w:r>
    </w:p>
    <w:p w14:paraId="62623AFD" w14:textId="77777777" w:rsidR="008C48F3" w:rsidRPr="00D421C0" w:rsidRDefault="008C48F3" w:rsidP="00F00A0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SNAT</w:t>
      </w:r>
      <w:r w:rsidRPr="00D421C0">
        <w:rPr>
          <w:rFonts w:ascii="Times New Roman" w:hAnsi="Times New Roman" w:cs="Times New Roman"/>
          <w:color w:val="313131"/>
          <w:lang w:val="ru-RU"/>
        </w:rPr>
        <w:t xml:space="preserve"> — применить трансляцию источника в пакете. Используется только в цепочках </w:t>
      </w:r>
      <w:r w:rsidRPr="008C48F3">
        <w:rPr>
          <w:rFonts w:ascii="Times New Roman" w:hAnsi="Times New Roman" w:cs="Times New Roman"/>
          <w:color w:val="313131"/>
        </w:rPr>
        <w:t>POSTROUTING</w:t>
      </w:r>
      <w:r w:rsidRPr="00D421C0">
        <w:rPr>
          <w:rFonts w:ascii="Times New Roman" w:hAnsi="Times New Roman" w:cs="Times New Roman"/>
          <w:color w:val="313131"/>
          <w:lang w:val="ru-RU"/>
        </w:rPr>
        <w:t xml:space="preserve"> и </w:t>
      </w:r>
      <w:r w:rsidRPr="008C48F3">
        <w:rPr>
          <w:rFonts w:ascii="Times New Roman" w:hAnsi="Times New Roman" w:cs="Times New Roman"/>
          <w:color w:val="313131"/>
        </w:rPr>
        <w:t>OUTPUT</w:t>
      </w:r>
      <w:r w:rsidRPr="00D421C0">
        <w:rPr>
          <w:rFonts w:ascii="Times New Roman" w:hAnsi="Times New Roman" w:cs="Times New Roman"/>
          <w:color w:val="313131"/>
          <w:lang w:val="ru-RU"/>
        </w:rPr>
        <w:t xml:space="preserve"> таблицы </w:t>
      </w:r>
      <w:r w:rsidRPr="008C48F3">
        <w:rPr>
          <w:rFonts w:ascii="Times New Roman" w:hAnsi="Times New Roman" w:cs="Times New Roman"/>
          <w:color w:val="313131"/>
        </w:rPr>
        <w:t>nat</w:t>
      </w:r>
      <w:r w:rsidRPr="00D421C0">
        <w:rPr>
          <w:rFonts w:ascii="Times New Roman" w:hAnsi="Times New Roman" w:cs="Times New Roman"/>
          <w:color w:val="313131"/>
          <w:lang w:val="ru-RU"/>
        </w:rPr>
        <w:t>.</w:t>
      </w:r>
    </w:p>
    <w:p w14:paraId="6D7DDDC4" w14:textId="77777777" w:rsidR="008C48F3" w:rsidRPr="00D421C0" w:rsidRDefault="008C48F3" w:rsidP="00F00A05">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DNAT</w:t>
      </w:r>
      <w:r w:rsidRPr="00D421C0">
        <w:rPr>
          <w:rFonts w:ascii="Times New Roman" w:hAnsi="Times New Roman" w:cs="Times New Roman"/>
          <w:color w:val="313131"/>
          <w:lang w:val="ru-RU"/>
        </w:rPr>
        <w:t xml:space="preserve"> — применить трансляцию адреса назначения в пакете. Используется в цепочках </w:t>
      </w:r>
      <w:r w:rsidRPr="008C48F3">
        <w:rPr>
          <w:rFonts w:ascii="Times New Roman" w:hAnsi="Times New Roman" w:cs="Times New Roman"/>
          <w:color w:val="313131"/>
        </w:rPr>
        <w:t>PREROUTING</w:t>
      </w:r>
      <w:r w:rsidRPr="00D421C0">
        <w:rPr>
          <w:rFonts w:ascii="Times New Roman" w:hAnsi="Times New Roman" w:cs="Times New Roman"/>
          <w:color w:val="313131"/>
          <w:lang w:val="ru-RU"/>
        </w:rPr>
        <w:t xml:space="preserve"> и (очень редко) </w:t>
      </w:r>
      <w:r w:rsidRPr="008C48F3">
        <w:rPr>
          <w:rFonts w:ascii="Times New Roman" w:hAnsi="Times New Roman" w:cs="Times New Roman"/>
          <w:color w:val="313131"/>
        </w:rPr>
        <w:t>OUTPUT</w:t>
      </w:r>
      <w:r w:rsidRPr="00D421C0">
        <w:rPr>
          <w:rFonts w:ascii="Times New Roman" w:hAnsi="Times New Roman" w:cs="Times New Roman"/>
          <w:color w:val="313131"/>
          <w:lang w:val="ru-RU"/>
        </w:rPr>
        <w:t xml:space="preserve"> в таблице </w:t>
      </w:r>
      <w:r w:rsidRPr="008C48F3">
        <w:rPr>
          <w:rFonts w:ascii="Times New Roman" w:hAnsi="Times New Roman" w:cs="Times New Roman"/>
          <w:color w:val="313131"/>
        </w:rPr>
        <w:t>nat</w:t>
      </w:r>
      <w:r w:rsidRPr="00D421C0">
        <w:rPr>
          <w:rFonts w:ascii="Times New Roman" w:hAnsi="Times New Roman" w:cs="Times New Roman"/>
          <w:color w:val="313131"/>
          <w:lang w:val="ru-RU"/>
        </w:rPr>
        <w:t>.</w:t>
      </w:r>
    </w:p>
    <w:p w14:paraId="10B18A96" w14:textId="77777777" w:rsidR="008C48F3" w:rsidRPr="008C48F3" w:rsidRDefault="008C48F3" w:rsidP="00F00A05">
      <w:pPr>
        <w:widowControl w:val="0"/>
        <w:autoSpaceDE w:val="0"/>
        <w:autoSpaceDN w:val="0"/>
        <w:adjustRightInd w:val="0"/>
        <w:jc w:val="both"/>
        <w:rPr>
          <w:rFonts w:ascii="Times New Roman" w:hAnsi="Times New Roman" w:cs="Times New Roman"/>
          <w:i/>
          <w:iCs/>
          <w:color w:val="313131"/>
        </w:rPr>
      </w:pPr>
      <w:r w:rsidRPr="008C48F3">
        <w:rPr>
          <w:rFonts w:ascii="Times New Roman" w:hAnsi="Times New Roman" w:cs="Times New Roman"/>
          <w:i/>
          <w:iCs/>
          <w:color w:val="313131"/>
        </w:rPr>
        <w:t>Основные команды Iptables¶</w:t>
      </w:r>
    </w:p>
    <w:tbl>
      <w:tblPr>
        <w:tblW w:w="9072" w:type="dxa"/>
        <w:tblInd w:w="-118" w:type="dxa"/>
        <w:tblBorders>
          <w:top w:val="single" w:sz="8" w:space="0" w:color="DADDDF"/>
          <w:left w:val="single" w:sz="8" w:space="0" w:color="DADDDF"/>
          <w:right w:val="single" w:sz="8" w:space="0" w:color="DADDDF"/>
        </w:tblBorders>
        <w:tblLayout w:type="fixed"/>
        <w:tblLook w:val="0000" w:firstRow="0" w:lastRow="0" w:firstColumn="0" w:lastColumn="0" w:noHBand="0" w:noVBand="0"/>
      </w:tblPr>
      <w:tblGrid>
        <w:gridCol w:w="936"/>
        <w:gridCol w:w="2369"/>
        <w:gridCol w:w="5767"/>
      </w:tblGrid>
      <w:tr w:rsidR="008C48F3" w:rsidRPr="008C48F3" w14:paraId="725E1EF2" w14:textId="77777777" w:rsidTr="008C48F3">
        <w:tc>
          <w:tcPr>
            <w:tcW w:w="2096" w:type="dxa"/>
            <w:tcBorders>
              <w:top w:val="single" w:sz="8" w:space="0" w:color="DADDDF"/>
              <w:bottom w:val="single" w:sz="16" w:space="0" w:color="DADDDF"/>
              <w:right w:val="single" w:sz="8" w:space="0" w:color="DADDDF"/>
            </w:tcBorders>
            <w:tcMar>
              <w:top w:w="320" w:type="nil"/>
              <w:left w:w="160" w:type="nil"/>
              <w:bottom w:w="160" w:type="nil"/>
              <w:right w:w="320" w:type="nil"/>
            </w:tcMar>
          </w:tcPr>
          <w:p w14:paraId="061E6301" w14:textId="77777777" w:rsidR="008C48F3" w:rsidRPr="008C48F3" w:rsidRDefault="008C48F3" w:rsidP="00F00A05">
            <w:pPr>
              <w:widowControl w:val="0"/>
              <w:autoSpaceDE w:val="0"/>
              <w:autoSpaceDN w:val="0"/>
              <w:adjustRightInd w:val="0"/>
              <w:jc w:val="both"/>
              <w:rPr>
                <w:rFonts w:ascii="Times New Roman" w:hAnsi="Times New Roman" w:cs="Times New Roman"/>
                <w:b/>
                <w:bCs/>
                <w:color w:val="313131"/>
              </w:rPr>
            </w:pPr>
            <w:r w:rsidRPr="008C48F3">
              <w:rPr>
                <w:rFonts w:ascii="Times New Roman" w:hAnsi="Times New Roman" w:cs="Times New Roman"/>
                <w:b/>
                <w:bCs/>
                <w:color w:val="313131"/>
              </w:rPr>
              <w:t>Параметр</w:t>
            </w:r>
          </w:p>
        </w:tc>
        <w:tc>
          <w:tcPr>
            <w:tcW w:w="5906" w:type="dxa"/>
            <w:tcBorders>
              <w:top w:val="single" w:sz="8" w:space="0" w:color="DADDDF"/>
              <w:left w:val="single" w:sz="8" w:space="0" w:color="DADDDF"/>
              <w:bottom w:val="single" w:sz="16" w:space="0" w:color="DADDDF"/>
              <w:right w:val="single" w:sz="8" w:space="0" w:color="DADDDF"/>
            </w:tcBorders>
            <w:tcMar>
              <w:top w:w="320" w:type="nil"/>
              <w:left w:w="160" w:type="nil"/>
              <w:bottom w:w="160" w:type="nil"/>
              <w:right w:w="320" w:type="nil"/>
            </w:tcMar>
          </w:tcPr>
          <w:p w14:paraId="56C8CDEA" w14:textId="77777777" w:rsidR="008C48F3" w:rsidRPr="008C48F3" w:rsidRDefault="008C48F3" w:rsidP="00F00A05">
            <w:pPr>
              <w:widowControl w:val="0"/>
              <w:autoSpaceDE w:val="0"/>
              <w:autoSpaceDN w:val="0"/>
              <w:adjustRightInd w:val="0"/>
              <w:jc w:val="both"/>
              <w:rPr>
                <w:rFonts w:ascii="Times New Roman" w:hAnsi="Times New Roman" w:cs="Times New Roman"/>
                <w:b/>
                <w:bCs/>
                <w:color w:val="313131"/>
              </w:rPr>
            </w:pPr>
            <w:r w:rsidRPr="008C48F3">
              <w:rPr>
                <w:rFonts w:ascii="Times New Roman" w:hAnsi="Times New Roman" w:cs="Times New Roman"/>
                <w:b/>
                <w:bCs/>
                <w:color w:val="313131"/>
              </w:rPr>
              <w:t>Описание</w:t>
            </w:r>
          </w:p>
        </w:tc>
        <w:tc>
          <w:tcPr>
            <w:tcW w:w="14937" w:type="dxa"/>
            <w:tcBorders>
              <w:top w:val="single" w:sz="8" w:space="0" w:color="DADDDF"/>
              <w:left w:val="single" w:sz="8" w:space="0" w:color="DADDDF"/>
              <w:bottom w:val="single" w:sz="16" w:space="0" w:color="DADDDF"/>
            </w:tcBorders>
            <w:tcMar>
              <w:top w:w="320" w:type="nil"/>
              <w:left w:w="160" w:type="nil"/>
              <w:bottom w:w="160" w:type="nil"/>
              <w:right w:w="320" w:type="nil"/>
            </w:tcMar>
          </w:tcPr>
          <w:p w14:paraId="70907ED2" w14:textId="77777777" w:rsidR="008C48F3" w:rsidRPr="008C48F3" w:rsidRDefault="008C48F3" w:rsidP="00F00A05">
            <w:pPr>
              <w:widowControl w:val="0"/>
              <w:autoSpaceDE w:val="0"/>
              <w:autoSpaceDN w:val="0"/>
              <w:adjustRightInd w:val="0"/>
              <w:jc w:val="both"/>
              <w:rPr>
                <w:rFonts w:ascii="Times New Roman" w:hAnsi="Times New Roman" w:cs="Times New Roman"/>
                <w:b/>
                <w:bCs/>
                <w:color w:val="313131"/>
              </w:rPr>
            </w:pPr>
            <w:r w:rsidRPr="008C48F3">
              <w:rPr>
                <w:rFonts w:ascii="Times New Roman" w:hAnsi="Times New Roman" w:cs="Times New Roman"/>
                <w:b/>
                <w:bCs/>
                <w:color w:val="313131"/>
              </w:rPr>
              <w:t>Пример</w:t>
            </w:r>
          </w:p>
        </w:tc>
      </w:tr>
      <w:tr w:rsidR="008C48F3" w:rsidRPr="008C48F3" w14:paraId="5786E1AA"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FD6100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–append (-A)</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72323FA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Позволяет добавить в указанную цепочку и таблицу заданное правило, помещаемое в КОНЕЦ списка</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0CC0B25A"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FORWARD критерии -j действие</w:t>
            </w:r>
          </w:p>
        </w:tc>
      </w:tr>
      <w:tr w:rsidR="008C48F3" w:rsidRPr="008C48F3" w14:paraId="698B2163"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6C8C0EB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–delete (-D)</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541DB27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Позволяет удалить заданное номером или каким-либо правилом правило. В первом примере удаляются все правила с номерами 10,12 во всех цепочках, в таблицах filter.</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125532D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-D 10,12 iptables -t mangle -D PREROUTING критерии -j действие</w:t>
            </w:r>
          </w:p>
        </w:tc>
      </w:tr>
      <w:tr w:rsidR="008C48F3" w:rsidRPr="008C48F3" w14:paraId="3BEB20C9"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98CCC47"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–rename-chain (-E)</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4985763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Изменить имя цепочки.</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20140AB2"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-E OLD_CHAIN NEW_CHAIN</w:t>
            </w:r>
          </w:p>
        </w:tc>
      </w:tr>
      <w:tr w:rsidR="008C48F3" w:rsidRPr="008C48F3" w14:paraId="6685A001"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46559BD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–flush (-F)</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5D48FC6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Очищает все правила текущей таблицы. Ко всем пакетам, относящимся к уже установленным соединениям, применяется терминальное действие ACCEPT — пропустить</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5408893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-F</w:t>
            </w:r>
          </w:p>
        </w:tc>
      </w:tr>
      <w:tr w:rsidR="008C48F3" w:rsidRPr="008C48F3" w14:paraId="6D94A060"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2F584512"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–insert (-I)</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685E7CE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Добавляет заданное правило в соответствии с номером.</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0BEBBBE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-I FORWARD 5 критерии -j действие</w:t>
            </w:r>
          </w:p>
        </w:tc>
      </w:tr>
      <w:tr w:rsidR="008C48F3" w:rsidRPr="008C48F3" w14:paraId="0C847D9A"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79D96EB2"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–list (-L)</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25788B3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xml:space="preserve">Позволяет просматривать существующие правила (без явного указания таблицы - отображается </w:t>
            </w:r>
            <w:r w:rsidRPr="008C48F3">
              <w:rPr>
                <w:rFonts w:ascii="Times New Roman" w:hAnsi="Times New Roman" w:cs="Times New Roman"/>
                <w:color w:val="313131"/>
              </w:rPr>
              <w:lastRenderedPageBreak/>
              <w:t>таблица filter всех цепочек).</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1C809944"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lastRenderedPageBreak/>
              <w:t>iptables -L</w:t>
            </w:r>
          </w:p>
        </w:tc>
      </w:tr>
      <w:tr w:rsidR="008C48F3" w:rsidRPr="008C48F3" w14:paraId="390E6206"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51D343C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–policy (-P)</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30DB0F8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Позволяет устанавливать стандартную политику для заданной цепочки.</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5EF0057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-t mangle -P PREROUTING DROP</w:t>
            </w:r>
          </w:p>
        </w:tc>
      </w:tr>
      <w:tr w:rsidR="008C48F3" w:rsidRPr="008C48F3" w14:paraId="6400C06D"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77D3581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–replace (-R)</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01E686D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Заменяет заданное номером правило на заданное в критериях.</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03D02AA5"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-R POSROUTING 7 | критерии -j действие</w:t>
            </w:r>
          </w:p>
        </w:tc>
      </w:tr>
      <w:tr w:rsidR="008C48F3" w:rsidRPr="008C48F3" w14:paraId="11B6C755"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0BE3072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–delete-chain (-X)</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F97485A"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Удалить ВСЕ созданные вручную цепочки (оставить только стандартные INPUT, OUTPUT...)</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09BF79F8"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-X</w:t>
            </w:r>
          </w:p>
        </w:tc>
      </w:tr>
      <w:tr w:rsidR="008C48F3" w:rsidRPr="008C48F3" w14:paraId="0E50C48C"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2C09D01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–zero (-Z)</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0F819FE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Обнуляет счетчики переданных данных в цепочке.</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7AE06A0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-Z INPUT</w:t>
            </w:r>
          </w:p>
        </w:tc>
      </w:tr>
      <w:tr w:rsidR="008C48F3" w:rsidRPr="008C48F3" w14:paraId="73500CC5"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4B90EA47"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–line-numbers</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1788135"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Указывать номера правил при выводе (может использоваться совместно с -L).</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570198CE"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-L –line-numbers</w:t>
            </w:r>
          </w:p>
        </w:tc>
      </w:tr>
      <w:tr w:rsidR="008C48F3" w:rsidRPr="008C48F3" w14:paraId="366F4C33"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6106DE05"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–help (-h)</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5F805AC7"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Помощь</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5A2772E3"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–help</w:t>
            </w:r>
          </w:p>
        </w:tc>
      </w:tr>
      <w:tr w:rsidR="008C48F3" w:rsidRPr="008C48F3" w14:paraId="30B17791"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66CB2348"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-t таблица</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A156A6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Задает название таблицы, над которой необходимо совершить действие. В примере сбрасывается таблица nat во всех цепочках.</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42A0DFA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-t nat -F</w:t>
            </w:r>
          </w:p>
        </w:tc>
      </w:tr>
      <w:tr w:rsidR="008C48F3" w:rsidRPr="008C48F3" w14:paraId="1705BAF8"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2344C45A"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–verbose (-v)</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202D7FE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Детальный вывод.</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0C904DC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-L -v</w:t>
            </w:r>
          </w:p>
        </w:tc>
      </w:tr>
      <w:tr w:rsidR="008C48F3" w:rsidRPr="008C48F3" w14:paraId="307F49B1"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51E27B7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78A81125"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b/>
                <w:bCs/>
                <w:color w:val="313131"/>
              </w:rPr>
              <w:t>Основные правила отбора пакетов</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62A6B51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r>
      <w:tr w:rsidR="008C48F3" w:rsidRPr="008C48F3" w14:paraId="3BADC928"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1E3AE69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–protocol(сокр. -p)</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54AC054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Определяет протокол транспортного уровня. Опции tcp, udp, icmp, all или любой другой протокол определенный в /etc/protocols</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6653E60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INPUT -p tcp</w:t>
            </w:r>
          </w:p>
        </w:tc>
      </w:tr>
      <w:tr w:rsidR="008C48F3" w:rsidRPr="008C48F3" w14:paraId="69A4EAE5"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50AD91A"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–source(-s, –</w:t>
            </w:r>
            <w:r w:rsidRPr="008C48F3">
              <w:rPr>
                <w:rFonts w:ascii="Times New Roman" w:hAnsi="Times New Roman" w:cs="Times New Roman"/>
                <w:color w:val="313131"/>
              </w:rPr>
              <w:lastRenderedPageBreak/>
              <w:t>src)</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5C377E8E"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lastRenderedPageBreak/>
              <w:t xml:space="preserve">IP адрес источника пакета. Может быть определен </w:t>
            </w:r>
            <w:r w:rsidRPr="008C48F3">
              <w:rPr>
                <w:rFonts w:ascii="Times New Roman" w:hAnsi="Times New Roman" w:cs="Times New Roman"/>
                <w:color w:val="313131"/>
              </w:rPr>
              <w:lastRenderedPageBreak/>
              <w:t>несколькими путями:Одиночный хост: host.domain.tld, или IP адрес: 10.10.10.3 Пул-адресов (подсеть): 10.10.10.3/24 или 10.10.10.3/255.255.255.0</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57FEEBB2"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lastRenderedPageBreak/>
              <w:t>iptables -A INPUT -s 10.10.10.3</w:t>
            </w:r>
          </w:p>
        </w:tc>
      </w:tr>
      <w:tr w:rsidR="008C48F3" w:rsidRPr="008C48F3" w14:paraId="1E2A0674"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76D44E38"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–destination(-d)</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49C9C44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 адрес назначения пакета. Может быть определен несколькими путями (см. –source).</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5C7C0DC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INPUT –destination 192.168.1.0/24</w:t>
            </w:r>
          </w:p>
        </w:tc>
      </w:tr>
      <w:tr w:rsidR="008C48F3" w:rsidRPr="008C48F3" w14:paraId="0BC3D6E8"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4D46649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–in-interface (-i)</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208D9D2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Определяет интерфейс, на который прибыл пакет. Полезно для NAT и машин с несколькими сетевыми интерфейсами. Применяется в цепочках INPUT,FORWARD и PREROUTING. Возможно использование знака +, тогда подразумевается использование всех интерфейсов, начинающихся на имя+ (например eth+ - все интерфейсы eth).</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73D349D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-t nat -A PREROUTING –in-interface eth0</w:t>
            </w:r>
          </w:p>
        </w:tc>
      </w:tr>
      <w:tr w:rsidR="008C48F3" w:rsidRPr="008C48F3" w14:paraId="7F887145"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73183F0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–out-interface(-o)</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0437951E"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Определяет интерфейс, с которого уйдет пакет. Полезно для NAT и машин с несколькими сетевыми интерфейсами. Применяется в цепочках OUTPUT, FORWARD и POSTROUTING. Возможно использование знака +.</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636046C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-t nat -A POSTROUTING –in-interface eth1</w:t>
            </w:r>
          </w:p>
        </w:tc>
      </w:tr>
      <w:tr w:rsidR="008C48F3" w:rsidRPr="008C48F3" w14:paraId="112E267E"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306E659E"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63D3A7D"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b/>
                <w:bCs/>
                <w:color w:val="313131"/>
              </w:rPr>
              <w:t xml:space="preserve">Неявные (необщие) </w:t>
            </w:r>
            <w:r w:rsidRPr="008C48F3">
              <w:rPr>
                <w:rFonts w:ascii="Times New Roman" w:hAnsi="Times New Roman" w:cs="Times New Roman"/>
                <w:b/>
                <w:bCs/>
                <w:color w:val="313131"/>
              </w:rPr>
              <w:lastRenderedPageBreak/>
              <w:t>параметры</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45F989F4"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lastRenderedPageBreak/>
              <w:t> </w:t>
            </w:r>
          </w:p>
        </w:tc>
      </w:tr>
      <w:tr w:rsidR="008C48F3" w:rsidRPr="008C48F3" w14:paraId="559E9AD6"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328762E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-p proto -h</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0EE90092"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Вывод справки по неявным параметрам протокола proto.</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1BC7A8A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-p icmp -h</w:t>
            </w:r>
          </w:p>
        </w:tc>
      </w:tr>
      <w:tr w:rsidR="008C48F3" w:rsidRPr="008C48F3" w14:paraId="2F5DB10B"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40A6E11A"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–source-port(–sport)</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5D1688B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Порт источник, возможно только для протоколов –protocol tcp, или –protocol udp</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4487F8B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INPUT –protocol tcp –source-port 25</w:t>
            </w:r>
          </w:p>
        </w:tc>
      </w:tr>
      <w:tr w:rsidR="008C48F3" w:rsidRPr="008C48F3" w14:paraId="15621504"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385DB2B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–destination-port(–dport)</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7D9CCC8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Порт назначения, возможно только для протоколов –protocol tcp, или –protemocol udp</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0360030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INPUT –protocol udp –destination-port 67</w:t>
            </w:r>
          </w:p>
        </w:tc>
      </w:tr>
      <w:tr w:rsidR="008C48F3" w:rsidRPr="008C48F3" w14:paraId="487C26AB"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6ECD07A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4AAA88C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b/>
                <w:bCs/>
                <w:color w:val="313131"/>
              </w:rPr>
              <w:t>Явные параметры</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0B4DF35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r>
      <w:tr w:rsidR="008C48F3" w:rsidRPr="008C48F3" w14:paraId="1D931776"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5DE44975"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-m state –state (устарел) он же -m conntrack –ctstate</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19E2F775"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Состояние соединения. Доступные опции: NEW (Все пакеты устанавливающие новое соединение) ESTABLISHED (Все пакеты, принадлежащие установленному соединению) RELATED (Пакеты, не принадлежащие установленному соединению, но связанные с ним. Например - FTP в активном режиме использует разные соединения для передачи данных. Эти соединения связаны.) INVALID (Пакеты, которые не могут быть по тем или иным причинам идентифицированы).</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333BF0D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INPUT -m state –state NEW, ESTABLISHED iptables -A INPUT -m conntrack –ctstate NEW, ESTABLISHED</w:t>
            </w:r>
          </w:p>
        </w:tc>
      </w:tr>
      <w:tr w:rsidR="008C48F3" w:rsidRPr="008C48F3" w14:paraId="3E18811F"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2EF7DBEA"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-m mac –mac-source</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75BC75DF"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Задает MAC адрес сетевого узла, передавшего пакет. MAC адрес должен указываться в форме XX:XX:XX:XX:XX:XX.</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5A02F25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-m mac –mac-source 00:00:00:00:00:0</w:t>
            </w:r>
          </w:p>
        </w:tc>
      </w:tr>
      <w:tr w:rsidR="008C48F3" w:rsidRPr="008C48F3" w14:paraId="134D4D9F"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4D1E69F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22D3EB32"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b/>
                <w:bCs/>
                <w:color w:val="313131"/>
              </w:rPr>
              <w:t>Дополнительные параметры</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36F2951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r>
      <w:tr w:rsidR="008C48F3" w:rsidRPr="008C48F3" w14:paraId="012DB851"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7A7993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3ACAAC5"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xml:space="preserve">DNAT (Destination Network Address </w:t>
            </w:r>
            <w:r w:rsidRPr="008C48F3">
              <w:rPr>
                <w:rFonts w:ascii="Times New Roman" w:hAnsi="Times New Roman" w:cs="Times New Roman"/>
                <w:color w:val="313131"/>
              </w:rPr>
              <w:lastRenderedPageBreak/>
              <w:t>Translation)</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6220035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lastRenderedPageBreak/>
              <w:t> </w:t>
            </w:r>
          </w:p>
        </w:tc>
      </w:tr>
      <w:tr w:rsidR="008C48F3" w:rsidRPr="008C48F3" w14:paraId="03DC4105"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5204B16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–to-destination</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19158153"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Указывает, какой IP адрес должен быть подставлен в качестве адреса места назначения. В примере во всех пакетах протокола tcp, пришедших на адрес 1.2.3.4, данный адрес будет заменен на 4.3.2.1.</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690F1D1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-t nat -A PREROUTING -p tcp -d 1.2.3.4 -j DNAT –to-destination 4.3.2.1</w:t>
            </w:r>
          </w:p>
        </w:tc>
      </w:tr>
      <w:tr w:rsidR="008C48F3" w:rsidRPr="008C48F3" w14:paraId="6AEF1680"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33B716BD"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11F013CD"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b/>
                <w:bCs/>
                <w:color w:val="313131"/>
              </w:rPr>
              <w:t>LOG</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4234495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 </w:t>
            </w:r>
          </w:p>
        </w:tc>
      </w:tr>
      <w:tr w:rsidR="008C48F3" w:rsidRPr="008C48F3" w14:paraId="640909B4"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tcMar>
              <w:top w:w="320" w:type="nil"/>
              <w:left w:w="160" w:type="nil"/>
              <w:bottom w:w="160" w:type="nil"/>
              <w:right w:w="320" w:type="nil"/>
            </w:tcMar>
          </w:tcPr>
          <w:p w14:paraId="713F22A9"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–log-level</w:t>
            </w:r>
          </w:p>
        </w:tc>
        <w:tc>
          <w:tcPr>
            <w:tcW w:w="5906" w:type="dxa"/>
            <w:tcBorders>
              <w:top w:val="single" w:sz="8" w:space="0" w:color="DADDDF"/>
              <w:left w:val="single" w:sz="8" w:space="0" w:color="DADDDF"/>
              <w:bottom w:val="single" w:sz="8" w:space="0" w:color="DADDDF"/>
              <w:right w:val="single" w:sz="8" w:space="0" w:color="DADDDF"/>
            </w:tcBorders>
            <w:tcMar>
              <w:top w:w="320" w:type="nil"/>
              <w:left w:w="160" w:type="nil"/>
              <w:bottom w:w="160" w:type="nil"/>
              <w:right w:w="320" w:type="nil"/>
            </w:tcMar>
          </w:tcPr>
          <w:p w14:paraId="1E219878"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Используется для задания уровня журналирования (log level). В примере установлен максимальный уровень логирования для всех tcp пакетов в таблице filter цепочки FORWARD.</w:t>
            </w:r>
          </w:p>
        </w:tc>
        <w:tc>
          <w:tcPr>
            <w:tcW w:w="14937" w:type="dxa"/>
            <w:tcBorders>
              <w:top w:val="single" w:sz="8" w:space="0" w:color="DADDDF"/>
              <w:left w:val="single" w:sz="8" w:space="0" w:color="DADDDF"/>
              <w:bottom w:val="single" w:sz="8" w:space="0" w:color="DADDDF"/>
            </w:tcBorders>
            <w:tcMar>
              <w:top w:w="320" w:type="nil"/>
              <w:left w:w="160" w:type="nil"/>
              <w:bottom w:w="160" w:type="nil"/>
              <w:right w:w="320" w:type="nil"/>
            </w:tcMar>
          </w:tcPr>
          <w:p w14:paraId="09E2FCCD"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FORWARD -p tcp -j LOG –log-level debug</w:t>
            </w:r>
          </w:p>
        </w:tc>
      </w:tr>
      <w:tr w:rsidR="008C48F3" w:rsidRPr="008C48F3" w14:paraId="4A30E389" w14:textId="77777777" w:rsidTr="008C48F3">
        <w:tblPrEx>
          <w:tblBorders>
            <w:top w:val="none" w:sz="0" w:space="0" w:color="auto"/>
          </w:tblBorders>
        </w:tblPrEx>
        <w:tc>
          <w:tcPr>
            <w:tcW w:w="2096" w:type="dxa"/>
            <w:tcBorders>
              <w:top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49C6384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–log-prefix</w:t>
            </w:r>
          </w:p>
        </w:tc>
        <w:tc>
          <w:tcPr>
            <w:tcW w:w="5906" w:type="dxa"/>
            <w:tcBorders>
              <w:top w:val="single" w:sz="8" w:space="0" w:color="DADDDF"/>
              <w:left w:val="single" w:sz="8" w:space="0" w:color="DADDDF"/>
              <w:bottom w:val="single" w:sz="8" w:space="0" w:color="DADDDF"/>
              <w:right w:val="single" w:sz="8" w:space="0" w:color="DADDDF"/>
            </w:tcBorders>
            <w:shd w:val="clear" w:color="auto" w:fill="F0F4F4"/>
            <w:tcMar>
              <w:top w:w="320" w:type="nil"/>
              <w:left w:w="160" w:type="nil"/>
              <w:bottom w:w="160" w:type="nil"/>
              <w:right w:w="320" w:type="nil"/>
            </w:tcMar>
          </w:tcPr>
          <w:p w14:paraId="546AA9C1"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Задает текст (префикс), которым будут предваряться все сообщения iptables. Префикс может содержать до 29 символов, включая и пробелы. В примере отправляются в syslog все tcp пакеты в таблице filter цепочки INPUT с префиксом INRUT-filter.</w:t>
            </w:r>
          </w:p>
        </w:tc>
        <w:tc>
          <w:tcPr>
            <w:tcW w:w="14937" w:type="dxa"/>
            <w:tcBorders>
              <w:top w:val="single" w:sz="8" w:space="0" w:color="DADDDF"/>
              <w:left w:val="single" w:sz="8" w:space="0" w:color="DADDDF"/>
              <w:bottom w:val="single" w:sz="8" w:space="0" w:color="DADDDF"/>
            </w:tcBorders>
            <w:shd w:val="clear" w:color="auto" w:fill="F0F4F4"/>
            <w:tcMar>
              <w:top w:w="320" w:type="nil"/>
              <w:left w:w="160" w:type="nil"/>
              <w:bottom w:w="160" w:type="nil"/>
              <w:right w:w="320" w:type="nil"/>
            </w:tcMar>
          </w:tcPr>
          <w:p w14:paraId="1AFF2B68"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INPUT -p tcp -j LOG –log-prefix INRUT-filter</w:t>
            </w:r>
          </w:p>
        </w:tc>
      </w:tr>
      <w:tr w:rsidR="008C48F3" w:rsidRPr="008C48F3" w14:paraId="175F7A56" w14:textId="77777777" w:rsidTr="008C48F3">
        <w:tblPrEx>
          <w:tblBorders>
            <w:top w:val="none" w:sz="0" w:space="0" w:color="auto"/>
            <w:bottom w:val="single" w:sz="8" w:space="0" w:color="DADDDF"/>
          </w:tblBorders>
        </w:tblPrEx>
        <w:tc>
          <w:tcPr>
            <w:tcW w:w="2096" w:type="dxa"/>
            <w:tcBorders>
              <w:top w:val="single" w:sz="8" w:space="0" w:color="DADDDF"/>
              <w:right w:val="single" w:sz="8" w:space="0" w:color="DADDDF"/>
            </w:tcBorders>
            <w:tcMar>
              <w:top w:w="320" w:type="nil"/>
              <w:left w:w="160" w:type="nil"/>
              <w:bottom w:w="160" w:type="nil"/>
              <w:right w:w="320" w:type="nil"/>
            </w:tcMar>
          </w:tcPr>
          <w:p w14:paraId="5095E5CC"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–log-ip-options</w:t>
            </w:r>
          </w:p>
        </w:tc>
        <w:tc>
          <w:tcPr>
            <w:tcW w:w="5906" w:type="dxa"/>
            <w:tcBorders>
              <w:top w:val="single" w:sz="8" w:space="0" w:color="DADDDF"/>
              <w:left w:val="single" w:sz="8" w:space="0" w:color="DADDDF"/>
              <w:right w:val="single" w:sz="8" w:space="0" w:color="DADDDF"/>
            </w:tcBorders>
            <w:tcMar>
              <w:top w:w="320" w:type="nil"/>
              <w:left w:w="160" w:type="nil"/>
              <w:bottom w:w="160" w:type="nil"/>
              <w:right w:w="320" w:type="nil"/>
            </w:tcMar>
          </w:tcPr>
          <w:p w14:paraId="219D939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Позволяет заносить в системный журнал различные сведения из заголовка IP пакета.</w:t>
            </w:r>
          </w:p>
        </w:tc>
        <w:tc>
          <w:tcPr>
            <w:tcW w:w="14937" w:type="dxa"/>
            <w:tcBorders>
              <w:top w:val="single" w:sz="8" w:space="0" w:color="DADDDF"/>
              <w:left w:val="single" w:sz="8" w:space="0" w:color="DADDDF"/>
            </w:tcBorders>
            <w:tcMar>
              <w:top w:w="320" w:type="nil"/>
              <w:left w:w="160" w:type="nil"/>
              <w:bottom w:w="160" w:type="nil"/>
              <w:right w:w="320" w:type="nil"/>
            </w:tcMar>
          </w:tcPr>
          <w:p w14:paraId="3533981E"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iptables -A FORWARD -p tcp -j LOG –log-ipoptions</w:t>
            </w:r>
          </w:p>
        </w:tc>
      </w:tr>
    </w:tbl>
    <w:p w14:paraId="44E4FB00"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в скобках – сокращенный вариант записи</w:t>
      </w:r>
    </w:p>
    <w:p w14:paraId="1F7E0CF6"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Основные цепочки межсетевого экрана Netfilter:</w:t>
      </w:r>
    </w:p>
    <w:p w14:paraId="41C40AAA" w14:textId="77777777" w:rsidR="008C48F3" w:rsidRPr="008C48F3" w:rsidRDefault="008C48F3" w:rsidP="00F00A0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PREROUTING — изначальная обработка входящих пакетов</w:t>
      </w:r>
    </w:p>
    <w:p w14:paraId="18D9F8AC" w14:textId="77777777" w:rsidR="008C48F3" w:rsidRPr="008C48F3" w:rsidRDefault="008C48F3" w:rsidP="00F00A0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INPUT — для входящих пакетов, адресованных непосредственно локальному компьютеру</w:t>
      </w:r>
    </w:p>
    <w:p w14:paraId="7D259AF3" w14:textId="77777777" w:rsidR="008C48F3" w:rsidRPr="008C48F3" w:rsidRDefault="008C48F3" w:rsidP="00F00A0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FORWARD — для маршрутизируемых пакетов</w:t>
      </w:r>
    </w:p>
    <w:p w14:paraId="26B64C86" w14:textId="77777777" w:rsidR="008C48F3" w:rsidRPr="008C48F3" w:rsidRDefault="008C48F3" w:rsidP="00F00A0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OUTPUT — для пакетов, исходящих с локального компьютера</w:t>
      </w:r>
    </w:p>
    <w:p w14:paraId="3AA2680D" w14:textId="77777777" w:rsidR="008C48F3" w:rsidRPr="008C48F3" w:rsidRDefault="008C48F3" w:rsidP="00F00A05">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lastRenderedPageBreak/>
        <w:t>POSTROUTING — для окончательной обработки исходящих пакетов</w:t>
      </w:r>
    </w:p>
    <w:p w14:paraId="037E9D7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Таблицы межсетевого экрана Netfilter:</w:t>
      </w:r>
    </w:p>
    <w:p w14:paraId="2B6C3A99" w14:textId="77777777" w:rsidR="008C48F3" w:rsidRPr="008C48F3" w:rsidRDefault="008C48F3" w:rsidP="00F00A05">
      <w:pPr>
        <w:widowControl w:val="0"/>
        <w:numPr>
          <w:ilvl w:val="0"/>
          <w:numId w:val="3"/>
        </w:numPr>
        <w:autoSpaceDE w:val="0"/>
        <w:autoSpaceDN w:val="0"/>
        <w:adjustRightInd w:val="0"/>
        <w:ind w:left="851" w:hanging="142"/>
        <w:jc w:val="both"/>
        <w:rPr>
          <w:rFonts w:ascii="Times New Roman" w:hAnsi="Times New Roman" w:cs="Times New Roman"/>
          <w:color w:val="313131"/>
        </w:rPr>
      </w:pPr>
      <w:r w:rsidRPr="008C48F3">
        <w:rPr>
          <w:rFonts w:ascii="Times New Roman" w:hAnsi="Times New Roman" w:cs="Times New Roman"/>
          <w:color w:val="313131"/>
        </w:rPr>
        <w:t>raw - используется для маркировки пакетов, которые не должны обрабатываться системой определения состояний. Содержится в цепочках PREROUTING и OUTPUT.</w:t>
      </w:r>
    </w:p>
    <w:p w14:paraId="7210BAEC" w14:textId="77777777" w:rsidR="008C48F3" w:rsidRPr="008C48F3" w:rsidRDefault="008C48F3" w:rsidP="00F00A05">
      <w:pPr>
        <w:widowControl w:val="0"/>
        <w:numPr>
          <w:ilvl w:val="0"/>
          <w:numId w:val="3"/>
        </w:numPr>
        <w:autoSpaceDE w:val="0"/>
        <w:autoSpaceDN w:val="0"/>
        <w:adjustRightInd w:val="0"/>
        <w:ind w:left="851" w:hanging="142"/>
        <w:jc w:val="both"/>
        <w:rPr>
          <w:rFonts w:ascii="Times New Roman" w:hAnsi="Times New Roman" w:cs="Times New Roman"/>
          <w:color w:val="313131"/>
        </w:rPr>
      </w:pPr>
      <w:r w:rsidRPr="008C48F3">
        <w:rPr>
          <w:rFonts w:ascii="Times New Roman" w:hAnsi="Times New Roman" w:cs="Times New Roman"/>
          <w:color w:val="313131"/>
        </w:rPr>
        <w:t>mangle — содержит правила модификации IP-пакетов.</w:t>
      </w:r>
    </w:p>
    <w:p w14:paraId="06DFEA8C" w14:textId="77777777" w:rsidR="008C48F3" w:rsidRPr="008C48F3" w:rsidRDefault="008C48F3" w:rsidP="00F00A05">
      <w:pPr>
        <w:widowControl w:val="0"/>
        <w:numPr>
          <w:ilvl w:val="0"/>
          <w:numId w:val="3"/>
        </w:numPr>
        <w:autoSpaceDE w:val="0"/>
        <w:autoSpaceDN w:val="0"/>
        <w:adjustRightInd w:val="0"/>
        <w:ind w:left="851" w:hanging="142"/>
        <w:jc w:val="both"/>
        <w:rPr>
          <w:rFonts w:ascii="Times New Roman" w:hAnsi="Times New Roman" w:cs="Times New Roman"/>
          <w:color w:val="313131"/>
        </w:rPr>
      </w:pPr>
      <w:r w:rsidRPr="008C48F3">
        <w:rPr>
          <w:rFonts w:ascii="Times New Roman" w:hAnsi="Times New Roman" w:cs="Times New Roman"/>
          <w:color w:val="313131"/>
        </w:rPr>
        <w:t>nat - предназначена для подмены адреса отправителя или получателя. Данную таблицу проходят только первые пакеты из потока - трансляция адресов или маскировка (подмена адреса отправителя или получателя) применяются ко всем последующим пакетам в потоке автоматически. Поддерживает действия DNAT, SNAT, MASQUERADE, REDIRECT. Содержится в цепочках PREROUTING, OUTPUT, и POSTROUTING.</w:t>
      </w:r>
    </w:p>
    <w:p w14:paraId="5735A53F" w14:textId="77777777" w:rsidR="008C48F3" w:rsidRPr="008C48F3" w:rsidRDefault="008C48F3" w:rsidP="00F00A05">
      <w:pPr>
        <w:widowControl w:val="0"/>
        <w:numPr>
          <w:ilvl w:val="0"/>
          <w:numId w:val="3"/>
        </w:numPr>
        <w:autoSpaceDE w:val="0"/>
        <w:autoSpaceDN w:val="0"/>
        <w:adjustRightInd w:val="0"/>
        <w:ind w:left="851" w:hanging="142"/>
        <w:jc w:val="both"/>
        <w:rPr>
          <w:rFonts w:ascii="Times New Roman" w:hAnsi="Times New Roman" w:cs="Times New Roman"/>
          <w:color w:val="313131"/>
        </w:rPr>
      </w:pPr>
      <w:r w:rsidRPr="008C48F3">
        <w:rPr>
          <w:rFonts w:ascii="Times New Roman" w:hAnsi="Times New Roman" w:cs="Times New Roman"/>
          <w:color w:val="313131"/>
        </w:rPr>
        <w:t>filter — основная таблица, используется по умолчанию если название таблицы не указано. Используется для фильтрации пакетов. Содержится в цепочках INPUT, FORWARD, и OUTPUT.</w:t>
      </w:r>
    </w:p>
    <w:p w14:paraId="6E9BDAF3" w14:textId="77777777" w:rsidR="00A74BDC" w:rsidRDefault="00A74BDC" w:rsidP="00F00A05">
      <w:pPr>
        <w:widowControl w:val="0"/>
        <w:autoSpaceDE w:val="0"/>
        <w:autoSpaceDN w:val="0"/>
        <w:adjustRightInd w:val="0"/>
        <w:jc w:val="both"/>
        <w:rPr>
          <w:rFonts w:ascii="Times New Roman" w:hAnsi="Times New Roman" w:cs="Times New Roman"/>
          <w:color w:val="313131"/>
        </w:rPr>
      </w:pPr>
    </w:p>
    <w:p w14:paraId="4011380E" w14:textId="77777777" w:rsidR="008C48F3" w:rsidRPr="00A74BDC" w:rsidRDefault="008C48F3" w:rsidP="00F00A05">
      <w:pPr>
        <w:widowControl w:val="0"/>
        <w:autoSpaceDE w:val="0"/>
        <w:autoSpaceDN w:val="0"/>
        <w:adjustRightInd w:val="0"/>
        <w:jc w:val="both"/>
        <w:rPr>
          <w:rFonts w:ascii="Times New Roman" w:hAnsi="Times New Roman" w:cs="Times New Roman"/>
          <w:b/>
          <w:color w:val="313131"/>
        </w:rPr>
      </w:pPr>
      <w:r w:rsidRPr="00A74BDC">
        <w:rPr>
          <w:rFonts w:ascii="Times New Roman" w:hAnsi="Times New Roman" w:cs="Times New Roman"/>
          <w:b/>
          <w:color w:val="313131"/>
        </w:rPr>
        <w:t>Пример создания правила для межсетевого экрана</w:t>
      </w:r>
    </w:p>
    <w:p w14:paraId="6FA04694"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Рассмотрим две цепочки, задающие два основных правила Iptables — PREROUTING и FORWARD.</w:t>
      </w:r>
    </w:p>
    <w:p w14:paraId="72C07F45" w14:textId="77777777" w:rsidR="008C48F3" w:rsidRPr="008C48F3" w:rsidRDefault="008C48F3" w:rsidP="00F00A05">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iptables -t nat -A PREROUTING -i eth0 -j DNAT —to-destination 192.168.57.102</w:t>
      </w:r>
    </w:p>
    <w:p w14:paraId="5DDF5C4C" w14:textId="77777777" w:rsidR="008C48F3" w:rsidRPr="008C48F3" w:rsidRDefault="008C48F3" w:rsidP="00F00A05">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iptables -A FORWARD -d 192.168.57.102 -j ACCEPT</w:t>
      </w:r>
    </w:p>
    <w:p w14:paraId="5CE4AE8B"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Первая из них определяет первоначальную обработку всех пакетов, приходящих на адаптер eth0:</w:t>
      </w:r>
    </w:p>
    <w:p w14:paraId="4C08E9A8"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-t определяет подключаемую таблицу, в данном случае — nat — для подмены адреса отправителя или получателя</w:t>
      </w:r>
    </w:p>
    <w:p w14:paraId="0CF89FBC"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-А — выбор цепочки</w:t>
      </w:r>
    </w:p>
    <w:p w14:paraId="3914B0A3"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-i — входящий интерфейс</w:t>
      </w:r>
    </w:p>
    <w:p w14:paraId="69C91FAD"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-j — действие с пакетами, удовлетворяющими условию — в данном случае DNAT — подмена адреса получателя</w:t>
      </w:r>
    </w:p>
    <w:p w14:paraId="63D10E1B"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–to-destination — выбор адреса, на который перенаправляются пакеты</w:t>
      </w:r>
    </w:p>
    <w:p w14:paraId="66170EFA"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Вторая определяет проброс пакетов через сервер:</w:t>
      </w:r>
    </w:p>
    <w:p w14:paraId="1DA67F9D"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-A — выбор цепочки</w:t>
      </w:r>
    </w:p>
    <w:p w14:paraId="177A6801"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-d — выбор адресата</w:t>
      </w:r>
    </w:p>
    <w:p w14:paraId="4DF4AA28" w14:textId="77777777" w:rsidR="008C48F3" w:rsidRPr="008C48F3" w:rsidRDefault="008C48F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-j — выбор действия</w:t>
      </w:r>
    </w:p>
    <w:p w14:paraId="3E30986C" w14:textId="77777777" w:rsidR="008C48F3" w:rsidRPr="008C48F3" w:rsidRDefault="008C48F3" w:rsidP="00F00A05">
      <w:pPr>
        <w:widowControl w:val="0"/>
        <w:autoSpaceDE w:val="0"/>
        <w:autoSpaceDN w:val="0"/>
        <w:adjustRightInd w:val="0"/>
        <w:jc w:val="both"/>
        <w:rPr>
          <w:rFonts w:ascii="Times New Roman" w:hAnsi="Times New Roman" w:cs="Times New Roman"/>
          <w:b/>
          <w:bCs/>
          <w:color w:val="313131"/>
        </w:rPr>
      </w:pPr>
      <w:r w:rsidRPr="008C48F3">
        <w:rPr>
          <w:rFonts w:ascii="Times New Roman" w:hAnsi="Times New Roman" w:cs="Times New Roman"/>
          <w:b/>
          <w:bCs/>
          <w:color w:val="313131"/>
        </w:rPr>
        <w:t>Web Application Firewall</w:t>
      </w:r>
    </w:p>
    <w:p w14:paraId="6954438B" w14:textId="77777777" w:rsidR="008C48F3" w:rsidRPr="008C48F3" w:rsidRDefault="008C48F3" w:rsidP="00F00A05">
      <w:pPr>
        <w:widowControl w:val="0"/>
        <w:autoSpaceDE w:val="0"/>
        <w:autoSpaceDN w:val="0"/>
        <w:adjustRightInd w:val="0"/>
        <w:ind w:firstLine="567"/>
        <w:jc w:val="both"/>
        <w:rPr>
          <w:rFonts w:ascii="Times New Roman" w:hAnsi="Times New Roman" w:cs="Times New Roman"/>
          <w:color w:val="313131"/>
        </w:rPr>
      </w:pPr>
      <w:r w:rsidRPr="008C48F3">
        <w:rPr>
          <w:rFonts w:ascii="Times New Roman" w:hAnsi="Times New Roman" w:cs="Times New Roman"/>
          <w:color w:val="313131"/>
        </w:rPr>
        <w:t>WAF (Web Application Firewall) - это межсетевые экраны, работающие на прикладном уровне и осуществляющие фильтрацию трафика Web-приложений. Эти средства не требуют изменений в исходном коде Web-приложения и, как правило, защищают Web-сервисы гораздо лучше обычных межсетевых экранов и средств обнаружения вторжений.</w:t>
      </w:r>
    </w:p>
    <w:p w14:paraId="60B0234E" w14:textId="77777777" w:rsidR="008C48F3" w:rsidRPr="008C48F3" w:rsidRDefault="008C48F3" w:rsidP="00F00A05">
      <w:pPr>
        <w:widowControl w:val="0"/>
        <w:autoSpaceDE w:val="0"/>
        <w:autoSpaceDN w:val="0"/>
        <w:adjustRightInd w:val="0"/>
        <w:jc w:val="both"/>
        <w:rPr>
          <w:rFonts w:ascii="Times New Roman" w:hAnsi="Times New Roman" w:cs="Times New Roman"/>
          <w:color w:val="313131"/>
        </w:rPr>
      </w:pPr>
      <w:r w:rsidRPr="008C48F3">
        <w:rPr>
          <w:rFonts w:ascii="Times New Roman" w:hAnsi="Times New Roman" w:cs="Times New Roman"/>
          <w:color w:val="313131"/>
        </w:rPr>
        <w:t>Основные преимущества:</w:t>
      </w:r>
    </w:p>
    <w:p w14:paraId="6047522F" w14:textId="77777777" w:rsidR="008C48F3" w:rsidRPr="008C48F3" w:rsidRDefault="008C48F3" w:rsidP="00F00A05">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Анализ поведения пользователя в используемом приложении;</w:t>
      </w:r>
    </w:p>
    <w:p w14:paraId="2B28AFAA" w14:textId="77777777" w:rsidR="008C48F3" w:rsidRPr="008C48F3" w:rsidRDefault="008C48F3" w:rsidP="00F00A05">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Позволяет осуществлять мониторинг HTTP трафика и проводить анализ событий в реальном режиме времени;</w:t>
      </w:r>
    </w:p>
    <w:p w14:paraId="52E7D763" w14:textId="77777777" w:rsidR="008C48F3" w:rsidRPr="008C48F3" w:rsidRDefault="008C48F3" w:rsidP="00F00A05">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Предотвращение вредоносных запросов;</w:t>
      </w:r>
    </w:p>
    <w:p w14:paraId="233EC782" w14:textId="77777777" w:rsidR="008C48F3" w:rsidRPr="008C48F3" w:rsidRDefault="008C48F3" w:rsidP="00F00A05">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Распознавание большинства опасных угроз;</w:t>
      </w:r>
    </w:p>
    <w:p w14:paraId="3A789833" w14:textId="77777777" w:rsidR="008C48F3" w:rsidRPr="008C48F3" w:rsidRDefault="008C48F3" w:rsidP="00F00A05">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Дополнение сетевых средств безопасности;</w:t>
      </w:r>
    </w:p>
    <w:p w14:paraId="3F73AB6D" w14:textId="77777777" w:rsidR="008C48F3" w:rsidRPr="008C48F3" w:rsidRDefault="008C48F3" w:rsidP="00F00A05">
      <w:pPr>
        <w:widowControl w:val="0"/>
        <w:numPr>
          <w:ilvl w:val="0"/>
          <w:numId w:val="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Просматривать детальные отчеты об атаках и попытках взлома.</w:t>
      </w:r>
    </w:p>
    <w:p w14:paraId="538458B3" w14:textId="77777777" w:rsidR="008C48F3" w:rsidRPr="008C48F3" w:rsidRDefault="008C48F3" w:rsidP="00512B79">
      <w:pPr>
        <w:widowControl w:val="0"/>
        <w:autoSpaceDE w:val="0"/>
        <w:autoSpaceDN w:val="0"/>
        <w:adjustRightInd w:val="0"/>
        <w:jc w:val="both"/>
        <w:rPr>
          <w:rFonts w:ascii="Times New Roman" w:hAnsi="Times New Roman" w:cs="Times New Roman"/>
          <w:b/>
          <w:bCs/>
          <w:color w:val="313131"/>
        </w:rPr>
      </w:pPr>
      <w:r w:rsidRPr="008C48F3">
        <w:rPr>
          <w:rFonts w:ascii="Times New Roman" w:hAnsi="Times New Roman" w:cs="Times New Roman"/>
          <w:b/>
          <w:bCs/>
          <w:color w:val="313131"/>
        </w:rPr>
        <w:t>Задания к лабораторной работе</w:t>
      </w:r>
    </w:p>
    <w:p w14:paraId="174BBEA5" w14:textId="77777777" w:rsidR="008C48F3" w:rsidRPr="008C48F3" w:rsidRDefault="008C48F3" w:rsidP="00F00A05">
      <w:pPr>
        <w:widowControl w:val="0"/>
        <w:autoSpaceDE w:val="0"/>
        <w:autoSpaceDN w:val="0"/>
        <w:adjustRightInd w:val="0"/>
        <w:ind w:left="851" w:hanging="284"/>
        <w:jc w:val="both"/>
        <w:rPr>
          <w:rFonts w:ascii="Times New Roman" w:hAnsi="Times New Roman" w:cs="Times New Roman"/>
          <w:b/>
          <w:bCs/>
          <w:color w:val="313131"/>
        </w:rPr>
      </w:pPr>
      <w:r w:rsidRPr="008C48F3">
        <w:rPr>
          <w:rFonts w:ascii="Times New Roman" w:hAnsi="Times New Roman" w:cs="Times New Roman"/>
          <w:b/>
          <w:bCs/>
          <w:color w:val="313131"/>
        </w:rPr>
        <w:t>Часть 1</w:t>
      </w:r>
    </w:p>
    <w:p w14:paraId="4FDD7DD5" w14:textId="77777777" w:rsidR="008C48F3" w:rsidRPr="008C48F3" w:rsidRDefault="008C48F3" w:rsidP="00F00A05">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Установите web-сервер &lt;sudo apt-get install apache2&gt;</w:t>
      </w:r>
    </w:p>
    <w:p w14:paraId="7F312F90" w14:textId="77777777" w:rsidR="008C48F3" w:rsidRPr="008C48F3" w:rsidRDefault="008C48F3" w:rsidP="00F00A05">
      <w:pPr>
        <w:widowControl w:val="0"/>
        <w:numPr>
          <w:ilvl w:val="0"/>
          <w:numId w:val="7"/>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Просмотрите список текущих правил iptables таблицы filter</w:t>
      </w:r>
    </w:p>
    <w:p w14:paraId="1CFAA9B1" w14:textId="77777777" w:rsidR="008C48F3" w:rsidRPr="003D2E1A" w:rsidRDefault="008C48F3" w:rsidP="00F00A05">
      <w:pPr>
        <w:widowControl w:val="0"/>
        <w:autoSpaceDE w:val="0"/>
        <w:autoSpaceDN w:val="0"/>
        <w:adjustRightInd w:val="0"/>
        <w:ind w:left="1724" w:hanging="284"/>
        <w:jc w:val="both"/>
        <w:rPr>
          <w:rFonts w:ascii="Times New Roman" w:hAnsi="Times New Roman" w:cs="Times New Roman"/>
          <w:i/>
          <w:color w:val="313131"/>
        </w:rPr>
      </w:pPr>
      <w:r w:rsidRPr="003D2E1A">
        <w:rPr>
          <w:rFonts w:ascii="Times New Roman" w:hAnsi="Times New Roman" w:cs="Times New Roman"/>
          <w:i/>
          <w:color w:val="313131"/>
        </w:rPr>
        <w:t>sudo iptables -L</w:t>
      </w:r>
    </w:p>
    <w:p w14:paraId="574CA0E0" w14:textId="77777777" w:rsidR="008C48F3" w:rsidRPr="008C48F3" w:rsidRDefault="008C48F3" w:rsidP="00F00A05">
      <w:pPr>
        <w:widowControl w:val="0"/>
        <w:numPr>
          <w:ilvl w:val="0"/>
          <w:numId w:val="8"/>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lastRenderedPageBreak/>
        <w:t>Вы увидите, что список содержит три цепочки по умолчанию (INPUT, OUTPUT и FORWARD), в каждой из которых установлена политика по умолчанию (на данный момент это ACCEPT).</w:t>
      </w:r>
    </w:p>
    <w:p w14:paraId="31C48658" w14:textId="77777777" w:rsidR="008C48F3" w:rsidRPr="008C48F3" w:rsidRDefault="008C48F3" w:rsidP="00F00A05">
      <w:pPr>
        <w:widowControl w:val="0"/>
        <w:numPr>
          <w:ilvl w:val="0"/>
          <w:numId w:val="8"/>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С поможью команды &lt;sudo iptables -S&gt; данный список можно просмотреть в другом формате, который отражает команды, необходимые для активации правил и политик.</w:t>
      </w:r>
    </w:p>
    <w:p w14:paraId="5B62B70F" w14:textId="77777777" w:rsidR="008C48F3" w:rsidRPr="008C48F3" w:rsidRDefault="008C48F3" w:rsidP="00F00A05">
      <w:pPr>
        <w:widowControl w:val="0"/>
        <w:numPr>
          <w:ilvl w:val="0"/>
          <w:numId w:val="8"/>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Чтобы сбросить текущие правила (если таковые есть), наберите:</w:t>
      </w:r>
    </w:p>
    <w:p w14:paraId="75159329" w14:textId="77777777" w:rsidR="008C48F3" w:rsidRPr="003D2E1A" w:rsidRDefault="008C48F3" w:rsidP="00F00A05">
      <w:pPr>
        <w:widowControl w:val="0"/>
        <w:autoSpaceDE w:val="0"/>
        <w:autoSpaceDN w:val="0"/>
        <w:adjustRightInd w:val="0"/>
        <w:ind w:left="1724" w:hanging="284"/>
        <w:jc w:val="both"/>
        <w:rPr>
          <w:rFonts w:ascii="Times New Roman" w:hAnsi="Times New Roman" w:cs="Times New Roman"/>
          <w:i/>
          <w:color w:val="313131"/>
        </w:rPr>
      </w:pPr>
      <w:r w:rsidRPr="003D2E1A">
        <w:rPr>
          <w:rFonts w:ascii="Times New Roman" w:hAnsi="Times New Roman" w:cs="Times New Roman"/>
          <w:i/>
          <w:color w:val="313131"/>
        </w:rPr>
        <w:t>sudo iptables -F</w:t>
      </w:r>
    </w:p>
    <w:p w14:paraId="57BB8E7E" w14:textId="77777777" w:rsidR="008C48F3" w:rsidRPr="008C48F3" w:rsidRDefault="008C48F3" w:rsidP="00F00A05">
      <w:pPr>
        <w:widowControl w:val="0"/>
        <w:numPr>
          <w:ilvl w:val="0"/>
          <w:numId w:val="9"/>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Цепочка INPUT отвечает за входящий траффик.</w:t>
      </w:r>
    </w:p>
    <w:p w14:paraId="515668B1" w14:textId="77777777" w:rsidR="008C48F3" w:rsidRPr="008C48F3" w:rsidRDefault="008C48F3" w:rsidP="00F00A05">
      <w:pPr>
        <w:widowControl w:val="0"/>
        <w:numPr>
          <w:ilvl w:val="0"/>
          <w:numId w:val="9"/>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Чтобы внести локальный интерфейс выполните:</w:t>
      </w:r>
    </w:p>
    <w:p w14:paraId="7AFB1DDF" w14:textId="77777777" w:rsidR="008C48F3" w:rsidRPr="003D2E1A" w:rsidRDefault="008C48F3" w:rsidP="00F00A05">
      <w:pPr>
        <w:widowControl w:val="0"/>
        <w:autoSpaceDE w:val="0"/>
        <w:autoSpaceDN w:val="0"/>
        <w:adjustRightInd w:val="0"/>
        <w:ind w:left="1724" w:hanging="284"/>
        <w:jc w:val="both"/>
        <w:rPr>
          <w:rFonts w:ascii="Times New Roman" w:hAnsi="Times New Roman" w:cs="Times New Roman"/>
          <w:i/>
          <w:color w:val="313131"/>
        </w:rPr>
      </w:pPr>
      <w:r w:rsidRPr="003D2E1A">
        <w:rPr>
          <w:rFonts w:ascii="Times New Roman" w:hAnsi="Times New Roman" w:cs="Times New Roman"/>
          <w:i/>
          <w:color w:val="313131"/>
        </w:rPr>
        <w:t>sudo iptables -A INPUT -i lo -j ACCEPT</w:t>
      </w:r>
    </w:p>
    <w:p w14:paraId="0EB5F079" w14:textId="77777777" w:rsidR="008C48F3" w:rsidRPr="008C48F3" w:rsidRDefault="008C48F3" w:rsidP="00F00A05">
      <w:pPr>
        <w:widowControl w:val="0"/>
        <w:numPr>
          <w:ilvl w:val="0"/>
          <w:numId w:val="10"/>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Чтобы заблокировать весь исходящий трафик, кроме портов для SSH и веб-сервера, нужно сначала разрешить подключения к этим портам. В цепочку ACCEPT добавьте два порта (порт SSH 22 и порт http 80), что разрешит трафик на эти порты.</w:t>
      </w:r>
    </w:p>
    <w:p w14:paraId="74D6FA31" w14:textId="77777777" w:rsidR="008C48F3" w:rsidRPr="003D2E1A" w:rsidRDefault="008C48F3" w:rsidP="00F00A05">
      <w:pPr>
        <w:widowControl w:val="0"/>
        <w:autoSpaceDE w:val="0"/>
        <w:autoSpaceDN w:val="0"/>
        <w:adjustRightInd w:val="0"/>
        <w:ind w:left="1703" w:hanging="284"/>
        <w:jc w:val="both"/>
        <w:rPr>
          <w:rFonts w:ascii="Times New Roman" w:hAnsi="Times New Roman" w:cs="Times New Roman"/>
          <w:i/>
          <w:color w:val="313131"/>
        </w:rPr>
      </w:pPr>
      <w:r w:rsidRPr="003D2E1A">
        <w:rPr>
          <w:rFonts w:ascii="Times New Roman" w:hAnsi="Times New Roman" w:cs="Times New Roman"/>
          <w:i/>
          <w:color w:val="313131"/>
        </w:rPr>
        <w:t>sudo iptables -A INPUT -p tcp -m tcp –dport 22 -j ACCEPT</w:t>
      </w:r>
    </w:p>
    <w:p w14:paraId="76491864" w14:textId="77777777" w:rsidR="008C48F3" w:rsidRPr="003D2E1A" w:rsidRDefault="008C48F3" w:rsidP="00F00A05">
      <w:pPr>
        <w:widowControl w:val="0"/>
        <w:autoSpaceDE w:val="0"/>
        <w:autoSpaceDN w:val="0"/>
        <w:adjustRightInd w:val="0"/>
        <w:ind w:left="1703" w:hanging="284"/>
        <w:jc w:val="both"/>
        <w:rPr>
          <w:rFonts w:ascii="Times New Roman" w:hAnsi="Times New Roman" w:cs="Times New Roman"/>
          <w:i/>
          <w:color w:val="313131"/>
        </w:rPr>
      </w:pPr>
      <w:r w:rsidRPr="003D2E1A">
        <w:rPr>
          <w:rFonts w:ascii="Times New Roman" w:hAnsi="Times New Roman" w:cs="Times New Roman"/>
          <w:i/>
          <w:color w:val="313131"/>
        </w:rPr>
        <w:t>sudo iptables -A INPUT -p tcp -m tcp –dport 80 -j ACCEPT</w:t>
      </w:r>
    </w:p>
    <w:p w14:paraId="6D39B86D" w14:textId="77777777" w:rsidR="008C48F3" w:rsidRPr="008C48F3" w:rsidRDefault="008C48F3" w:rsidP="00F00A05">
      <w:pPr>
        <w:widowControl w:val="0"/>
        <w:numPr>
          <w:ilvl w:val="0"/>
          <w:numId w:val="11"/>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В данной работе мы не используем SSH. Так что удалим ненужное правило. Для этого:</w:t>
      </w:r>
    </w:p>
    <w:p w14:paraId="5A65106D" w14:textId="77777777" w:rsidR="008C48F3" w:rsidRPr="003D2E1A" w:rsidRDefault="008C48F3" w:rsidP="00F00A05">
      <w:pPr>
        <w:widowControl w:val="0"/>
        <w:autoSpaceDE w:val="0"/>
        <w:autoSpaceDN w:val="0"/>
        <w:adjustRightInd w:val="0"/>
        <w:ind w:left="1724" w:hanging="284"/>
        <w:jc w:val="both"/>
        <w:rPr>
          <w:rFonts w:ascii="Times New Roman" w:hAnsi="Times New Roman" w:cs="Times New Roman"/>
          <w:i/>
          <w:color w:val="313131"/>
        </w:rPr>
      </w:pPr>
      <w:r w:rsidRPr="003D2E1A">
        <w:rPr>
          <w:rFonts w:ascii="Times New Roman" w:hAnsi="Times New Roman" w:cs="Times New Roman"/>
          <w:i/>
          <w:color w:val="313131"/>
        </w:rPr>
        <w:t>sudo iptables -D INPUT -p tcp -m tcp –dport 22 -j ACCEPT</w:t>
      </w:r>
    </w:p>
    <w:p w14:paraId="723415EA" w14:textId="77777777" w:rsidR="008C48F3" w:rsidRPr="008C48F3" w:rsidRDefault="008C48F3" w:rsidP="00F00A05">
      <w:pPr>
        <w:widowControl w:val="0"/>
        <w:numPr>
          <w:ilvl w:val="0"/>
          <w:numId w:val="12"/>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Нужно добавить еще одно правило, которое позволит устанавливать исходящие соединения (т.е. использовать ping или запускать обновления программного обеспечения):</w:t>
      </w:r>
    </w:p>
    <w:p w14:paraId="53399690" w14:textId="77777777" w:rsidR="008C48F3" w:rsidRPr="003D2E1A" w:rsidRDefault="008C48F3" w:rsidP="00F00A05">
      <w:pPr>
        <w:widowControl w:val="0"/>
        <w:autoSpaceDE w:val="0"/>
        <w:autoSpaceDN w:val="0"/>
        <w:adjustRightInd w:val="0"/>
        <w:ind w:left="1724" w:hanging="284"/>
        <w:jc w:val="both"/>
        <w:rPr>
          <w:rFonts w:ascii="Times New Roman" w:hAnsi="Times New Roman" w:cs="Times New Roman"/>
          <w:i/>
          <w:color w:val="313131"/>
        </w:rPr>
      </w:pPr>
      <w:r w:rsidRPr="003D2E1A">
        <w:rPr>
          <w:rFonts w:ascii="Times New Roman" w:hAnsi="Times New Roman" w:cs="Times New Roman"/>
          <w:i/>
          <w:color w:val="313131"/>
        </w:rPr>
        <w:t>sudo iptables -I INPUT -m state –state ESTABLISHED,RELATED -j ACCEPT</w:t>
      </w:r>
    </w:p>
    <w:p w14:paraId="6351E329" w14:textId="77777777" w:rsidR="008C48F3" w:rsidRPr="008C48F3" w:rsidRDefault="008C48F3" w:rsidP="00F00A05">
      <w:pPr>
        <w:widowControl w:val="0"/>
        <w:numPr>
          <w:ilvl w:val="0"/>
          <w:numId w:val="13"/>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Создав все эти правила, можно заблокировать все остальное и разрешить все исходящие соединения.</w:t>
      </w:r>
    </w:p>
    <w:p w14:paraId="5784755C" w14:textId="77777777" w:rsidR="008C48F3" w:rsidRPr="003D2E1A" w:rsidRDefault="008C48F3" w:rsidP="00F00A05">
      <w:pPr>
        <w:widowControl w:val="0"/>
        <w:autoSpaceDE w:val="0"/>
        <w:autoSpaceDN w:val="0"/>
        <w:adjustRightInd w:val="0"/>
        <w:ind w:left="1419" w:hanging="284"/>
        <w:jc w:val="both"/>
        <w:rPr>
          <w:rFonts w:ascii="Times New Roman" w:hAnsi="Times New Roman" w:cs="Times New Roman"/>
          <w:i/>
          <w:color w:val="313131"/>
        </w:rPr>
      </w:pPr>
      <w:r w:rsidRPr="003D2E1A">
        <w:rPr>
          <w:rFonts w:ascii="Times New Roman" w:hAnsi="Times New Roman" w:cs="Times New Roman"/>
          <w:i/>
          <w:color w:val="313131"/>
        </w:rPr>
        <w:t>sudo iptables -P OUTPUT ACCEPT</w:t>
      </w:r>
    </w:p>
    <w:p w14:paraId="0F971F9E" w14:textId="77777777" w:rsidR="008C48F3" w:rsidRPr="003D2E1A" w:rsidRDefault="008C48F3" w:rsidP="00F00A05">
      <w:pPr>
        <w:widowControl w:val="0"/>
        <w:autoSpaceDE w:val="0"/>
        <w:autoSpaceDN w:val="0"/>
        <w:adjustRightInd w:val="0"/>
        <w:ind w:left="1419" w:hanging="284"/>
        <w:jc w:val="both"/>
        <w:rPr>
          <w:rFonts w:ascii="Times New Roman" w:hAnsi="Times New Roman" w:cs="Times New Roman"/>
          <w:i/>
          <w:color w:val="313131"/>
        </w:rPr>
      </w:pPr>
      <w:r w:rsidRPr="003D2E1A">
        <w:rPr>
          <w:rFonts w:ascii="Times New Roman" w:hAnsi="Times New Roman" w:cs="Times New Roman"/>
          <w:i/>
          <w:color w:val="313131"/>
        </w:rPr>
        <w:t>sudo iptables -P INPUT DROP</w:t>
      </w:r>
    </w:p>
    <w:p w14:paraId="33A4B808" w14:textId="77777777" w:rsidR="008C48F3" w:rsidRPr="008C48F3" w:rsidRDefault="008C48F3" w:rsidP="00F00A05">
      <w:pPr>
        <w:widowControl w:val="0"/>
        <w:numPr>
          <w:ilvl w:val="0"/>
          <w:numId w:val="14"/>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Просмотрите список правил</w:t>
      </w:r>
    </w:p>
    <w:p w14:paraId="5134D742" w14:textId="77777777" w:rsidR="008C48F3" w:rsidRPr="003D2E1A" w:rsidRDefault="008C48F3" w:rsidP="00F00A05">
      <w:pPr>
        <w:widowControl w:val="0"/>
        <w:autoSpaceDE w:val="0"/>
        <w:autoSpaceDN w:val="0"/>
        <w:adjustRightInd w:val="0"/>
        <w:ind w:left="1724" w:hanging="284"/>
        <w:jc w:val="both"/>
        <w:rPr>
          <w:rFonts w:ascii="Times New Roman" w:hAnsi="Times New Roman" w:cs="Times New Roman"/>
          <w:i/>
          <w:color w:val="313131"/>
        </w:rPr>
      </w:pPr>
      <w:r w:rsidRPr="003D2E1A">
        <w:rPr>
          <w:rFonts w:ascii="Times New Roman" w:hAnsi="Times New Roman" w:cs="Times New Roman"/>
          <w:i/>
          <w:color w:val="313131"/>
        </w:rPr>
        <w:t>sudo iptables -L</w:t>
      </w:r>
    </w:p>
    <w:p w14:paraId="7332DC56" w14:textId="77777777" w:rsidR="008C48F3" w:rsidRPr="008C48F3" w:rsidRDefault="008C48F3" w:rsidP="00F00A05">
      <w:pPr>
        <w:widowControl w:val="0"/>
        <w:numPr>
          <w:ilvl w:val="0"/>
          <w:numId w:val="1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Добавим еще несколько правил для блокировки наиболее распространенных атак. Для начала нужно заблокировать нулевые пакеты &lt;sudo iptables -A INPUT -p tcp –tcp-flags ALL NONE -j DROP&gt;.</w:t>
      </w:r>
    </w:p>
    <w:p w14:paraId="013BB586" w14:textId="77777777" w:rsidR="008C48F3" w:rsidRPr="008C48F3" w:rsidRDefault="008C48F3" w:rsidP="00F00A05">
      <w:pPr>
        <w:widowControl w:val="0"/>
        <w:numPr>
          <w:ilvl w:val="0"/>
          <w:numId w:val="1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Следующее правило отражает атаки syn-flood &lt;sudo iptables -A INPUT -p tcp ! –syn -m state –state NEW -j DROP&gt;. Теперь фаервол не будет принимать входящих пакетов с tcp-флагами. Нулевые пакеты, по сути, разведывательные. они используются, чтобы выяснить настройки сервера и определить его слабые места.</w:t>
      </w:r>
    </w:p>
    <w:p w14:paraId="6AAF86E8" w14:textId="77777777" w:rsidR="008C48F3" w:rsidRPr="008C48F3" w:rsidRDefault="008C48F3" w:rsidP="00F00A05">
      <w:pPr>
        <w:widowControl w:val="0"/>
        <w:numPr>
          <w:ilvl w:val="0"/>
          <w:numId w:val="1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Далее нужно защитить сервер от разведывательных пакетов XMAS &lt;sudo iptables -A INPUT -p tcp –tcp-flags ALL ALL -j DROP&gt;. Теперь сервер защищен от некоторых общих атак, которые ищут его уязвимости.</w:t>
      </w:r>
    </w:p>
    <w:p w14:paraId="6AD75915" w14:textId="77777777" w:rsidR="008C48F3" w:rsidRPr="008C48F3" w:rsidRDefault="008C48F3" w:rsidP="00F00A05">
      <w:pPr>
        <w:widowControl w:val="0"/>
        <w:numPr>
          <w:ilvl w:val="0"/>
          <w:numId w:val="1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Со второй виртуальной машиины, на которую установите nmap, проведите XMAS сканирование &lt;sudo nmap -sX&gt;.</w:t>
      </w:r>
    </w:p>
    <w:p w14:paraId="62816806" w14:textId="77777777" w:rsidR="008C48F3" w:rsidRPr="008C48F3" w:rsidRDefault="008C48F3" w:rsidP="00F00A05">
      <w:pPr>
        <w:widowControl w:val="0"/>
        <w:numPr>
          <w:ilvl w:val="0"/>
          <w:numId w:val="15"/>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По умолчанию все не сохраненные правила действуют до следующей перезагрузки сервера; сразу же после перезагрузки не сохраненные правила будут потеряны. Самый простой способ загрузить пакет iptables-persistent &lt;sudo apt-get install iptables-persistent&gt;. Во время инсталляции пакет уточнит, нужно ли сохранить текущие правила для дальнейшей автоматической загрузки, если текущие правила были протестированы и соответствуют всем требованиям, их можно сохранить.</w:t>
      </w:r>
    </w:p>
    <w:p w14:paraId="19808F84" w14:textId="77777777" w:rsidR="008C48F3" w:rsidRPr="008C48F3" w:rsidRDefault="008C48F3" w:rsidP="00F00A05">
      <w:pPr>
        <w:widowControl w:val="0"/>
        <w:autoSpaceDE w:val="0"/>
        <w:autoSpaceDN w:val="0"/>
        <w:adjustRightInd w:val="0"/>
        <w:jc w:val="both"/>
        <w:rPr>
          <w:rFonts w:ascii="Times New Roman" w:hAnsi="Times New Roman" w:cs="Times New Roman"/>
          <w:b/>
          <w:bCs/>
          <w:color w:val="313131"/>
        </w:rPr>
      </w:pPr>
      <w:r w:rsidRPr="008C48F3">
        <w:rPr>
          <w:rFonts w:ascii="Times New Roman" w:hAnsi="Times New Roman" w:cs="Times New Roman"/>
          <w:b/>
          <w:bCs/>
          <w:color w:val="313131"/>
        </w:rPr>
        <w:t>Часть 2</w:t>
      </w:r>
    </w:p>
    <w:p w14:paraId="3BF848BC" w14:textId="6E470096" w:rsidR="00D04AB7" w:rsidRDefault="00A629E9" w:rsidP="00F00A05">
      <w:pPr>
        <w:widowControl w:val="0"/>
        <w:numPr>
          <w:ilvl w:val="0"/>
          <w:numId w:val="16"/>
        </w:numPr>
        <w:autoSpaceDE w:val="0"/>
        <w:autoSpaceDN w:val="0"/>
        <w:adjustRightInd w:val="0"/>
        <w:ind w:left="851" w:hanging="284"/>
        <w:jc w:val="both"/>
        <w:rPr>
          <w:rFonts w:ascii="Times New Roman" w:hAnsi="Times New Roman" w:cs="Times New Roman"/>
          <w:color w:val="313131"/>
        </w:rPr>
      </w:pPr>
      <w:r>
        <w:rPr>
          <w:rFonts w:ascii="Times New Roman" w:hAnsi="Times New Roman" w:cs="Times New Roman"/>
          <w:color w:val="313131"/>
        </w:rPr>
        <w:t>Н</w:t>
      </w:r>
      <w:r w:rsidR="00D04AB7" w:rsidRPr="00D04AB7">
        <w:rPr>
          <w:rFonts w:ascii="Times New Roman" w:hAnsi="Times New Roman" w:cs="Times New Roman"/>
          <w:color w:val="313131"/>
        </w:rPr>
        <w:t>еобходимо установить набор програмного обеспечения LAMP (Linux Apache MySQL PHP)</w:t>
      </w:r>
      <w:r w:rsidR="00D04AB7" w:rsidRPr="00D04AB7">
        <w:rPr>
          <w:rFonts w:ascii="MS Mincho" w:eastAsia="MS Mincho" w:hAnsi="MS Mincho" w:cs="MS Mincho"/>
          <w:color w:val="313131"/>
        </w:rPr>
        <w:t> </w:t>
      </w:r>
      <w:r w:rsidR="00D04AB7" w:rsidRPr="00D04AB7">
        <w:rPr>
          <w:rFonts w:ascii="Times New Roman" w:hAnsi="Times New Roman" w:cs="Times New Roman"/>
          <w:color w:val="313131"/>
        </w:rPr>
        <w:t>с помощью следующи</w:t>
      </w:r>
      <w:r w:rsidR="00D04AB7">
        <w:rPr>
          <w:rFonts w:ascii="Times New Roman" w:hAnsi="Times New Roman" w:cs="Times New Roman"/>
          <w:color w:val="313131"/>
        </w:rPr>
        <w:t>х команд:</w:t>
      </w:r>
    </w:p>
    <w:p w14:paraId="3F0F5296" w14:textId="29ED5249" w:rsidR="00D04AB7" w:rsidRPr="00D04AB7" w:rsidRDefault="00D04AB7" w:rsidP="00F00A05">
      <w:pPr>
        <w:widowControl w:val="0"/>
        <w:autoSpaceDE w:val="0"/>
        <w:autoSpaceDN w:val="0"/>
        <w:adjustRightInd w:val="0"/>
        <w:ind w:left="1440"/>
        <w:jc w:val="both"/>
        <w:rPr>
          <w:rFonts w:ascii="Times New Roman" w:hAnsi="Times New Roman" w:cs="Times New Roman"/>
          <w:i/>
          <w:color w:val="313131"/>
        </w:rPr>
      </w:pPr>
      <w:r w:rsidRPr="00D04AB7">
        <w:rPr>
          <w:rFonts w:ascii="Times New Roman" w:hAnsi="Times New Roman" w:cs="Times New Roman"/>
          <w:i/>
          <w:color w:val="313131"/>
        </w:rPr>
        <w:t>sudo apt</w:t>
      </w:r>
      <w:r w:rsidRPr="00D04AB7">
        <w:rPr>
          <w:rFonts w:ascii="Times New Roman" w:hAnsi="Times New Roman" w:cs="Times New Roman"/>
          <w:b/>
          <w:bCs/>
          <w:i/>
          <w:color w:val="313131"/>
        </w:rPr>
        <w:t>-</w:t>
      </w:r>
      <w:r w:rsidRPr="00D04AB7">
        <w:rPr>
          <w:rFonts w:ascii="Times New Roman" w:hAnsi="Times New Roman" w:cs="Times New Roman"/>
          <w:i/>
          <w:color w:val="313131"/>
        </w:rPr>
        <w:t>get update</w:t>
      </w:r>
    </w:p>
    <w:p w14:paraId="3773E37B" w14:textId="107A8F6B" w:rsidR="00D04AB7" w:rsidRPr="00D04AB7" w:rsidRDefault="00D04AB7" w:rsidP="00F00A05">
      <w:pPr>
        <w:widowControl w:val="0"/>
        <w:autoSpaceDE w:val="0"/>
        <w:autoSpaceDN w:val="0"/>
        <w:adjustRightInd w:val="0"/>
        <w:ind w:left="1440"/>
        <w:jc w:val="both"/>
        <w:rPr>
          <w:rFonts w:ascii="Times New Roman" w:hAnsi="Times New Roman" w:cs="Times New Roman"/>
          <w:i/>
          <w:color w:val="313131"/>
        </w:rPr>
      </w:pPr>
      <w:r w:rsidRPr="00D04AB7">
        <w:rPr>
          <w:rFonts w:ascii="Times New Roman" w:hAnsi="Times New Roman" w:cs="Times New Roman"/>
          <w:i/>
          <w:color w:val="313131"/>
        </w:rPr>
        <w:t>sudo apt</w:t>
      </w:r>
      <w:r w:rsidRPr="00D04AB7">
        <w:rPr>
          <w:rFonts w:ascii="Times New Roman" w:hAnsi="Times New Roman" w:cs="Times New Roman"/>
          <w:b/>
          <w:bCs/>
          <w:i/>
          <w:color w:val="313131"/>
        </w:rPr>
        <w:t>-</w:t>
      </w:r>
      <w:r w:rsidRPr="00D04AB7">
        <w:rPr>
          <w:rFonts w:ascii="Times New Roman" w:hAnsi="Times New Roman" w:cs="Times New Roman"/>
          <w:i/>
          <w:color w:val="313131"/>
        </w:rPr>
        <w:t>get install tasksel</w:t>
      </w:r>
    </w:p>
    <w:p w14:paraId="58A030EF" w14:textId="0EBBFAA2" w:rsidR="00E64F95" w:rsidRPr="00D04AB7" w:rsidRDefault="00D04AB7" w:rsidP="00F00A05">
      <w:pPr>
        <w:widowControl w:val="0"/>
        <w:autoSpaceDE w:val="0"/>
        <w:autoSpaceDN w:val="0"/>
        <w:adjustRightInd w:val="0"/>
        <w:ind w:left="1440"/>
        <w:jc w:val="both"/>
        <w:rPr>
          <w:rFonts w:ascii="Times New Roman" w:hAnsi="Times New Roman" w:cs="Times New Roman"/>
          <w:color w:val="313131"/>
        </w:rPr>
      </w:pPr>
      <w:r w:rsidRPr="00D04AB7">
        <w:rPr>
          <w:rFonts w:ascii="Times New Roman" w:hAnsi="Times New Roman" w:cs="Times New Roman"/>
          <w:i/>
          <w:color w:val="313131"/>
        </w:rPr>
        <w:lastRenderedPageBreak/>
        <w:t>sudo tasksel</w:t>
      </w:r>
    </w:p>
    <w:p w14:paraId="686766DD" w14:textId="77777777" w:rsidR="008C48F3" w:rsidRPr="008C48F3"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Установите mod_security &lt;sudo apt-get install libapache2-mod-security2&gt;</w:t>
      </w:r>
    </w:p>
    <w:p w14:paraId="61E2200C" w14:textId="77777777" w:rsidR="008C48F3" w:rsidRPr="00D421C0"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 xml:space="preserve">Выполните команду &lt;sudo apachectl -M | grep –color security2&gt;. </w:t>
      </w:r>
      <w:r w:rsidRPr="00D421C0">
        <w:rPr>
          <w:rFonts w:ascii="Times New Roman" w:hAnsi="Times New Roman" w:cs="Times New Roman"/>
          <w:color w:val="313131"/>
          <w:lang w:val="ru-RU"/>
        </w:rPr>
        <w:t xml:space="preserve">Если на экране появился модуль по имени </w:t>
      </w:r>
      <w:r w:rsidRPr="008C48F3">
        <w:rPr>
          <w:rFonts w:ascii="Times New Roman" w:hAnsi="Times New Roman" w:cs="Times New Roman"/>
          <w:color w:val="313131"/>
        </w:rPr>
        <w:t>security</w:t>
      </w:r>
      <w:r w:rsidRPr="00D421C0">
        <w:rPr>
          <w:rFonts w:ascii="Times New Roman" w:hAnsi="Times New Roman" w:cs="Times New Roman"/>
          <w:color w:val="313131"/>
          <w:lang w:val="ru-RU"/>
        </w:rPr>
        <w:t>2_</w:t>
      </w:r>
      <w:r w:rsidRPr="008C48F3">
        <w:rPr>
          <w:rFonts w:ascii="Times New Roman" w:hAnsi="Times New Roman" w:cs="Times New Roman"/>
          <w:color w:val="313131"/>
        </w:rPr>
        <w:t>module</w:t>
      </w:r>
      <w:r w:rsidRPr="00D421C0">
        <w:rPr>
          <w:rFonts w:ascii="Times New Roman" w:hAnsi="Times New Roman" w:cs="Times New Roman"/>
          <w:color w:val="313131"/>
          <w:lang w:val="ru-RU"/>
        </w:rPr>
        <w:t xml:space="preserve"> (</w:t>
      </w:r>
      <w:r w:rsidRPr="008C48F3">
        <w:rPr>
          <w:rFonts w:ascii="Times New Roman" w:hAnsi="Times New Roman" w:cs="Times New Roman"/>
          <w:color w:val="313131"/>
        </w:rPr>
        <w:t>shared</w:t>
      </w:r>
      <w:r w:rsidRPr="00D421C0">
        <w:rPr>
          <w:rFonts w:ascii="Times New Roman" w:hAnsi="Times New Roman" w:cs="Times New Roman"/>
          <w:color w:val="313131"/>
          <w:lang w:val="ru-RU"/>
        </w:rPr>
        <w:t>), значит, все прошло успешно.</w:t>
      </w:r>
    </w:p>
    <w:p w14:paraId="3AF45E8D" w14:textId="77777777" w:rsidR="008C48F3" w:rsidRPr="00D421C0"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 каталоге логов </w:t>
      </w:r>
      <w:r w:rsidRPr="008C48F3">
        <w:rPr>
          <w:rFonts w:ascii="Times New Roman" w:hAnsi="Times New Roman" w:cs="Times New Roman"/>
          <w:color w:val="313131"/>
        </w:rPr>
        <w:t>Apache</w:t>
      </w:r>
      <w:r w:rsidRPr="00D421C0">
        <w:rPr>
          <w:rFonts w:ascii="Times New Roman" w:hAnsi="Times New Roman" w:cs="Times New Roman"/>
          <w:color w:val="313131"/>
          <w:lang w:val="ru-RU"/>
        </w:rPr>
        <w:t xml:space="preserve"> можно найти новый лог-файл для </w:t>
      </w:r>
      <w:r w:rsidRPr="008C48F3">
        <w:rPr>
          <w:rFonts w:ascii="Times New Roman" w:hAnsi="Times New Roman" w:cs="Times New Roman"/>
          <w:color w:val="313131"/>
        </w:rPr>
        <w:t>mod</w:t>
      </w:r>
      <w:r w:rsidRPr="00D421C0">
        <w:rPr>
          <w:rFonts w:ascii="Times New Roman" w:hAnsi="Times New Roman" w:cs="Times New Roman"/>
          <w:color w:val="313131"/>
          <w:lang w:val="ru-RU"/>
        </w:rPr>
        <w:t>_</w:t>
      </w:r>
      <w:r w:rsidRPr="008C48F3">
        <w:rPr>
          <w:rFonts w:ascii="Times New Roman" w:hAnsi="Times New Roman" w:cs="Times New Roman"/>
          <w:color w:val="313131"/>
        </w:rPr>
        <w:t>security</w:t>
      </w:r>
      <w:r w:rsidRPr="00D421C0">
        <w:rPr>
          <w:rFonts w:ascii="Times New Roman" w:hAnsi="Times New Roman" w:cs="Times New Roman"/>
          <w:color w:val="313131"/>
          <w:lang w:val="ru-RU"/>
        </w:rPr>
        <w:t>. /</w:t>
      </w:r>
      <w:r w:rsidRPr="008C48F3">
        <w:rPr>
          <w:rFonts w:ascii="Times New Roman" w:hAnsi="Times New Roman" w:cs="Times New Roman"/>
          <w:color w:val="313131"/>
        </w:rPr>
        <w:t>var</w:t>
      </w:r>
      <w:r w:rsidRPr="00D421C0">
        <w:rPr>
          <w:rFonts w:ascii="Times New Roman" w:hAnsi="Times New Roman" w:cs="Times New Roman"/>
          <w:color w:val="313131"/>
          <w:lang w:val="ru-RU"/>
        </w:rPr>
        <w:t>/</w:t>
      </w:r>
      <w:r w:rsidRPr="008C48F3">
        <w:rPr>
          <w:rFonts w:ascii="Times New Roman" w:hAnsi="Times New Roman" w:cs="Times New Roman"/>
          <w:color w:val="313131"/>
        </w:rPr>
        <w:t>log</w:t>
      </w:r>
      <w:r w:rsidRPr="00D421C0">
        <w:rPr>
          <w:rFonts w:ascii="Times New Roman" w:hAnsi="Times New Roman" w:cs="Times New Roman"/>
          <w:color w:val="313131"/>
          <w:lang w:val="ru-RU"/>
        </w:rPr>
        <w:t>/</w:t>
      </w:r>
      <w:r w:rsidRPr="008C48F3">
        <w:rPr>
          <w:rFonts w:ascii="Times New Roman" w:hAnsi="Times New Roman" w:cs="Times New Roman"/>
          <w:color w:val="313131"/>
        </w:rPr>
        <w:t>apache</w:t>
      </w:r>
      <w:r w:rsidRPr="00D421C0">
        <w:rPr>
          <w:rFonts w:ascii="Times New Roman" w:hAnsi="Times New Roman" w:cs="Times New Roman"/>
          <w:color w:val="313131"/>
          <w:lang w:val="ru-RU"/>
        </w:rPr>
        <w:t>2/</w:t>
      </w:r>
      <w:r w:rsidRPr="008C48F3">
        <w:rPr>
          <w:rFonts w:ascii="Times New Roman" w:hAnsi="Times New Roman" w:cs="Times New Roman"/>
          <w:color w:val="313131"/>
        </w:rPr>
        <w:t>modsec</w:t>
      </w:r>
      <w:r w:rsidRPr="00D421C0">
        <w:rPr>
          <w:rFonts w:ascii="Times New Roman" w:hAnsi="Times New Roman" w:cs="Times New Roman"/>
          <w:color w:val="313131"/>
          <w:lang w:val="ru-RU"/>
        </w:rPr>
        <w:t>_</w:t>
      </w:r>
      <w:r w:rsidRPr="008C48F3">
        <w:rPr>
          <w:rFonts w:ascii="Times New Roman" w:hAnsi="Times New Roman" w:cs="Times New Roman"/>
          <w:color w:val="313131"/>
        </w:rPr>
        <w:t>audit</w:t>
      </w:r>
      <w:r w:rsidRPr="00D421C0">
        <w:rPr>
          <w:rFonts w:ascii="Times New Roman" w:hAnsi="Times New Roman" w:cs="Times New Roman"/>
          <w:color w:val="313131"/>
          <w:lang w:val="ru-RU"/>
        </w:rPr>
        <w:t>.</w:t>
      </w:r>
      <w:r w:rsidRPr="008C48F3">
        <w:rPr>
          <w:rFonts w:ascii="Times New Roman" w:hAnsi="Times New Roman" w:cs="Times New Roman"/>
          <w:color w:val="313131"/>
        </w:rPr>
        <w:t>log</w:t>
      </w:r>
    </w:p>
    <w:p w14:paraId="4BDC1A2B" w14:textId="77777777" w:rsidR="008C48F3" w:rsidRPr="00D421C0"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Установка </w:t>
      </w:r>
      <w:r w:rsidRPr="008C48F3">
        <w:rPr>
          <w:rFonts w:ascii="Times New Roman" w:hAnsi="Times New Roman" w:cs="Times New Roman"/>
          <w:color w:val="313131"/>
        </w:rPr>
        <w:t>ModSecurity</w:t>
      </w:r>
      <w:r w:rsidRPr="00D421C0">
        <w:rPr>
          <w:rFonts w:ascii="Times New Roman" w:hAnsi="Times New Roman" w:cs="Times New Roman"/>
          <w:color w:val="313131"/>
          <w:lang w:val="ru-RU"/>
        </w:rPr>
        <w:t xml:space="preserve"> включает в себя конфигурационный файл, который нужно переименовать: </w:t>
      </w:r>
      <w:r w:rsidRPr="00D421C0">
        <w:rPr>
          <w:rFonts w:ascii="Times New Roman" w:hAnsi="Times New Roman" w:cs="Times New Roman"/>
          <w:i/>
          <w:color w:val="313131"/>
          <w:lang w:val="ru-RU"/>
        </w:rPr>
        <w:t>&lt;</w:t>
      </w:r>
      <w:r w:rsidRPr="003D2E1A">
        <w:rPr>
          <w:rFonts w:ascii="Times New Roman" w:hAnsi="Times New Roman" w:cs="Times New Roman"/>
          <w:i/>
          <w:color w:val="313131"/>
        </w:rPr>
        <w:t>sudo</w:t>
      </w:r>
      <w:r w:rsidRPr="00D421C0">
        <w:rPr>
          <w:rFonts w:ascii="Times New Roman" w:hAnsi="Times New Roman" w:cs="Times New Roman"/>
          <w:i/>
          <w:color w:val="313131"/>
          <w:lang w:val="ru-RU"/>
        </w:rPr>
        <w:t xml:space="preserve"> </w:t>
      </w:r>
      <w:r w:rsidRPr="003D2E1A">
        <w:rPr>
          <w:rFonts w:ascii="Times New Roman" w:hAnsi="Times New Roman" w:cs="Times New Roman"/>
          <w:i/>
          <w:color w:val="313131"/>
        </w:rPr>
        <w:t>mv</w:t>
      </w:r>
      <w:r w:rsidRPr="00D421C0">
        <w:rPr>
          <w:rFonts w:ascii="Times New Roman" w:hAnsi="Times New Roman" w:cs="Times New Roman"/>
          <w:i/>
          <w:color w:val="313131"/>
          <w:lang w:val="ru-RU"/>
        </w:rPr>
        <w:t xml:space="preserve"> /</w:t>
      </w:r>
      <w:r w:rsidRPr="003D2E1A">
        <w:rPr>
          <w:rFonts w:ascii="Times New Roman" w:hAnsi="Times New Roman" w:cs="Times New Roman"/>
          <w:i/>
          <w:color w:val="313131"/>
        </w:rPr>
        <w:t>etc</w:t>
      </w:r>
      <w:r w:rsidRPr="00D421C0">
        <w:rPr>
          <w:rFonts w:ascii="Times New Roman" w:hAnsi="Times New Roman" w:cs="Times New Roman"/>
          <w:i/>
          <w:color w:val="313131"/>
          <w:lang w:val="ru-RU"/>
        </w:rPr>
        <w:t>/</w:t>
      </w:r>
      <w:r w:rsidRPr="003D2E1A">
        <w:rPr>
          <w:rFonts w:ascii="Times New Roman" w:hAnsi="Times New Roman" w:cs="Times New Roman"/>
          <w:i/>
          <w:color w:val="313131"/>
        </w:rPr>
        <w:t>modsecurity</w:t>
      </w:r>
      <w:r w:rsidRPr="00D421C0">
        <w:rPr>
          <w:rFonts w:ascii="Times New Roman" w:hAnsi="Times New Roman" w:cs="Times New Roman"/>
          <w:i/>
          <w:color w:val="313131"/>
          <w:lang w:val="ru-RU"/>
        </w:rPr>
        <w:t>/</w:t>
      </w:r>
      <w:r w:rsidRPr="003D2E1A">
        <w:rPr>
          <w:rFonts w:ascii="Times New Roman" w:hAnsi="Times New Roman" w:cs="Times New Roman"/>
          <w:i/>
          <w:color w:val="313131"/>
        </w:rPr>
        <w:t>modsecurity</w:t>
      </w:r>
      <w:r w:rsidRPr="00D421C0">
        <w:rPr>
          <w:rFonts w:ascii="Times New Roman" w:hAnsi="Times New Roman" w:cs="Times New Roman"/>
          <w:i/>
          <w:color w:val="313131"/>
          <w:lang w:val="ru-RU"/>
        </w:rPr>
        <w:t>.</w:t>
      </w:r>
      <w:r w:rsidRPr="003D2E1A">
        <w:rPr>
          <w:rFonts w:ascii="Times New Roman" w:hAnsi="Times New Roman" w:cs="Times New Roman"/>
          <w:i/>
          <w:color w:val="313131"/>
        </w:rPr>
        <w:t>conf</w:t>
      </w:r>
      <w:r w:rsidRPr="00D421C0">
        <w:rPr>
          <w:rFonts w:ascii="Times New Roman" w:hAnsi="Times New Roman" w:cs="Times New Roman"/>
          <w:i/>
          <w:color w:val="313131"/>
          <w:lang w:val="ru-RU"/>
        </w:rPr>
        <w:t>-</w:t>
      </w:r>
      <w:r w:rsidRPr="003D2E1A">
        <w:rPr>
          <w:rFonts w:ascii="Times New Roman" w:hAnsi="Times New Roman" w:cs="Times New Roman"/>
          <w:i/>
          <w:color w:val="313131"/>
        </w:rPr>
        <w:t>recommended</w:t>
      </w:r>
      <w:r w:rsidRPr="00D421C0">
        <w:rPr>
          <w:rFonts w:ascii="Times New Roman" w:hAnsi="Times New Roman" w:cs="Times New Roman"/>
          <w:i/>
          <w:color w:val="313131"/>
          <w:lang w:val="ru-RU"/>
        </w:rPr>
        <w:t xml:space="preserve"> /</w:t>
      </w:r>
      <w:r w:rsidRPr="003D2E1A">
        <w:rPr>
          <w:rFonts w:ascii="Times New Roman" w:hAnsi="Times New Roman" w:cs="Times New Roman"/>
          <w:i/>
          <w:color w:val="313131"/>
        </w:rPr>
        <w:t>etc</w:t>
      </w:r>
      <w:r w:rsidRPr="00D421C0">
        <w:rPr>
          <w:rFonts w:ascii="Times New Roman" w:hAnsi="Times New Roman" w:cs="Times New Roman"/>
          <w:i/>
          <w:color w:val="313131"/>
          <w:lang w:val="ru-RU"/>
        </w:rPr>
        <w:t>/</w:t>
      </w:r>
      <w:r w:rsidRPr="003D2E1A">
        <w:rPr>
          <w:rFonts w:ascii="Times New Roman" w:hAnsi="Times New Roman" w:cs="Times New Roman"/>
          <w:i/>
          <w:color w:val="313131"/>
        </w:rPr>
        <w:t>modsecurity</w:t>
      </w:r>
      <w:r w:rsidRPr="00D421C0">
        <w:rPr>
          <w:rFonts w:ascii="Times New Roman" w:hAnsi="Times New Roman" w:cs="Times New Roman"/>
          <w:i/>
          <w:color w:val="313131"/>
          <w:lang w:val="ru-RU"/>
        </w:rPr>
        <w:t>/</w:t>
      </w:r>
      <w:r w:rsidRPr="003D2E1A">
        <w:rPr>
          <w:rFonts w:ascii="Times New Roman" w:hAnsi="Times New Roman" w:cs="Times New Roman"/>
          <w:i/>
          <w:color w:val="313131"/>
        </w:rPr>
        <w:t>modsecurity</w:t>
      </w:r>
      <w:r w:rsidRPr="00D421C0">
        <w:rPr>
          <w:rFonts w:ascii="Times New Roman" w:hAnsi="Times New Roman" w:cs="Times New Roman"/>
          <w:i/>
          <w:color w:val="313131"/>
          <w:lang w:val="ru-RU"/>
        </w:rPr>
        <w:t>.</w:t>
      </w:r>
      <w:r w:rsidRPr="003D2E1A">
        <w:rPr>
          <w:rFonts w:ascii="Times New Roman" w:hAnsi="Times New Roman" w:cs="Times New Roman"/>
          <w:i/>
          <w:color w:val="313131"/>
        </w:rPr>
        <w:t>conf</w:t>
      </w:r>
      <w:r w:rsidRPr="00D421C0">
        <w:rPr>
          <w:rFonts w:ascii="Times New Roman" w:hAnsi="Times New Roman" w:cs="Times New Roman"/>
          <w:i/>
          <w:color w:val="313131"/>
          <w:lang w:val="ru-RU"/>
        </w:rPr>
        <w:t>&gt;</w:t>
      </w:r>
      <w:r w:rsidRPr="00D421C0">
        <w:rPr>
          <w:rFonts w:ascii="Times New Roman" w:hAnsi="Times New Roman" w:cs="Times New Roman"/>
          <w:color w:val="313131"/>
          <w:lang w:val="ru-RU"/>
        </w:rPr>
        <w:t>.</w:t>
      </w:r>
    </w:p>
    <w:p w14:paraId="55E4C062" w14:textId="77777777" w:rsidR="008C48F3" w:rsidRPr="008C48F3"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 xml:space="preserve">Затем перезапустите Apache </w:t>
      </w:r>
      <w:r w:rsidRPr="003D2E1A">
        <w:rPr>
          <w:rFonts w:ascii="Times New Roman" w:hAnsi="Times New Roman" w:cs="Times New Roman"/>
          <w:i/>
          <w:color w:val="313131"/>
        </w:rPr>
        <w:t>&lt;sudo service apache2 reload&gt;.</w:t>
      </w:r>
    </w:p>
    <w:p w14:paraId="43B5447F" w14:textId="77777777" w:rsidR="008C48F3" w:rsidRPr="00D421C0"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Стандартный конфигурационный файл настроен на </w:t>
      </w:r>
      <w:r w:rsidRPr="008C48F3">
        <w:rPr>
          <w:rFonts w:ascii="Times New Roman" w:hAnsi="Times New Roman" w:cs="Times New Roman"/>
          <w:color w:val="313131"/>
        </w:rPr>
        <w:t>DetectionOnly</w:t>
      </w:r>
      <w:r w:rsidRPr="00D421C0">
        <w:rPr>
          <w:rFonts w:ascii="Times New Roman" w:hAnsi="Times New Roman" w:cs="Times New Roman"/>
          <w:color w:val="313131"/>
          <w:lang w:val="ru-RU"/>
        </w:rPr>
        <w:t xml:space="preserve">, то есть, фаервол только отслеживает логи, при этом ничего не блокируя. Чтобы изменить это поведение, отредактируйте файл </w:t>
      </w:r>
      <w:r w:rsidRPr="008C48F3">
        <w:rPr>
          <w:rFonts w:ascii="Times New Roman" w:hAnsi="Times New Roman" w:cs="Times New Roman"/>
          <w:color w:val="313131"/>
        </w:rPr>
        <w:t>modsecurity</w:t>
      </w:r>
      <w:r w:rsidRPr="00D421C0">
        <w:rPr>
          <w:rFonts w:ascii="Times New Roman" w:hAnsi="Times New Roman" w:cs="Times New Roman"/>
          <w:color w:val="313131"/>
          <w:lang w:val="ru-RU"/>
        </w:rPr>
        <w:t>.</w:t>
      </w:r>
      <w:r w:rsidRPr="008C48F3">
        <w:rPr>
          <w:rFonts w:ascii="Times New Roman" w:hAnsi="Times New Roman" w:cs="Times New Roman"/>
          <w:color w:val="313131"/>
        </w:rPr>
        <w:t>conf</w:t>
      </w:r>
      <w:r w:rsidRPr="00D421C0">
        <w:rPr>
          <w:rFonts w:ascii="Times New Roman" w:hAnsi="Times New Roman" w:cs="Times New Roman"/>
          <w:color w:val="313131"/>
          <w:lang w:val="ru-RU"/>
        </w:rPr>
        <w:t xml:space="preserve">: </w:t>
      </w:r>
      <w:r w:rsidRPr="00D421C0">
        <w:rPr>
          <w:rFonts w:ascii="Times New Roman" w:hAnsi="Times New Roman" w:cs="Times New Roman"/>
          <w:i/>
          <w:color w:val="313131"/>
          <w:lang w:val="ru-RU"/>
        </w:rPr>
        <w:t>&lt;</w:t>
      </w:r>
      <w:r w:rsidRPr="003D2E1A">
        <w:rPr>
          <w:rFonts w:ascii="Times New Roman" w:hAnsi="Times New Roman" w:cs="Times New Roman"/>
          <w:i/>
          <w:color w:val="313131"/>
        </w:rPr>
        <w:t>sudo</w:t>
      </w:r>
      <w:r w:rsidRPr="00D421C0">
        <w:rPr>
          <w:rFonts w:ascii="Times New Roman" w:hAnsi="Times New Roman" w:cs="Times New Roman"/>
          <w:i/>
          <w:color w:val="313131"/>
          <w:lang w:val="ru-RU"/>
        </w:rPr>
        <w:t xml:space="preserve"> </w:t>
      </w:r>
      <w:r w:rsidRPr="003D2E1A">
        <w:rPr>
          <w:rFonts w:ascii="Times New Roman" w:hAnsi="Times New Roman" w:cs="Times New Roman"/>
          <w:i/>
          <w:color w:val="313131"/>
        </w:rPr>
        <w:t>nano</w:t>
      </w:r>
      <w:r w:rsidRPr="00D421C0">
        <w:rPr>
          <w:rFonts w:ascii="Times New Roman" w:hAnsi="Times New Roman" w:cs="Times New Roman"/>
          <w:i/>
          <w:color w:val="313131"/>
          <w:lang w:val="ru-RU"/>
        </w:rPr>
        <w:t xml:space="preserve"> /</w:t>
      </w:r>
      <w:r w:rsidRPr="003D2E1A">
        <w:rPr>
          <w:rFonts w:ascii="Times New Roman" w:hAnsi="Times New Roman" w:cs="Times New Roman"/>
          <w:i/>
          <w:color w:val="313131"/>
        </w:rPr>
        <w:t>etc</w:t>
      </w:r>
      <w:r w:rsidRPr="00D421C0">
        <w:rPr>
          <w:rFonts w:ascii="Times New Roman" w:hAnsi="Times New Roman" w:cs="Times New Roman"/>
          <w:i/>
          <w:color w:val="313131"/>
          <w:lang w:val="ru-RU"/>
        </w:rPr>
        <w:t>/</w:t>
      </w:r>
      <w:r w:rsidRPr="003D2E1A">
        <w:rPr>
          <w:rFonts w:ascii="Times New Roman" w:hAnsi="Times New Roman" w:cs="Times New Roman"/>
          <w:i/>
          <w:color w:val="313131"/>
        </w:rPr>
        <w:t>modsecurity</w:t>
      </w:r>
      <w:r w:rsidRPr="00D421C0">
        <w:rPr>
          <w:rFonts w:ascii="Times New Roman" w:hAnsi="Times New Roman" w:cs="Times New Roman"/>
          <w:i/>
          <w:color w:val="313131"/>
          <w:lang w:val="ru-RU"/>
        </w:rPr>
        <w:t>/</w:t>
      </w:r>
      <w:r w:rsidRPr="003D2E1A">
        <w:rPr>
          <w:rFonts w:ascii="Times New Roman" w:hAnsi="Times New Roman" w:cs="Times New Roman"/>
          <w:i/>
          <w:color w:val="313131"/>
        </w:rPr>
        <w:t>modsecurity</w:t>
      </w:r>
      <w:r w:rsidRPr="00D421C0">
        <w:rPr>
          <w:rFonts w:ascii="Times New Roman" w:hAnsi="Times New Roman" w:cs="Times New Roman"/>
          <w:i/>
          <w:color w:val="313131"/>
          <w:lang w:val="ru-RU"/>
        </w:rPr>
        <w:t>.</w:t>
      </w:r>
      <w:r w:rsidRPr="003D2E1A">
        <w:rPr>
          <w:rFonts w:ascii="Times New Roman" w:hAnsi="Times New Roman" w:cs="Times New Roman"/>
          <w:i/>
          <w:color w:val="313131"/>
        </w:rPr>
        <w:t>conf</w:t>
      </w:r>
      <w:r w:rsidRPr="00D421C0">
        <w:rPr>
          <w:rFonts w:ascii="Times New Roman" w:hAnsi="Times New Roman" w:cs="Times New Roman"/>
          <w:i/>
          <w:color w:val="313131"/>
          <w:lang w:val="ru-RU"/>
        </w:rPr>
        <w:t>&gt;</w:t>
      </w:r>
    </w:p>
    <w:p w14:paraId="1C118E43" w14:textId="77777777" w:rsidR="008C48F3" w:rsidRPr="00D421C0"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 xml:space="preserve">Найдите в файле строку: “SecRuleEngine DetectionOnly”. </w:t>
      </w:r>
      <w:r w:rsidRPr="00D421C0">
        <w:rPr>
          <w:rFonts w:ascii="Times New Roman" w:hAnsi="Times New Roman" w:cs="Times New Roman"/>
          <w:color w:val="313131"/>
          <w:lang w:val="ru-RU"/>
        </w:rPr>
        <w:t>И измените ее так: “</w:t>
      </w:r>
      <w:r w:rsidRPr="008C48F3">
        <w:rPr>
          <w:rFonts w:ascii="Times New Roman" w:hAnsi="Times New Roman" w:cs="Times New Roman"/>
          <w:color w:val="313131"/>
        </w:rPr>
        <w:t>SecRuleEngine</w:t>
      </w:r>
      <w:r w:rsidRPr="00D421C0">
        <w:rPr>
          <w:rFonts w:ascii="Times New Roman" w:hAnsi="Times New Roman" w:cs="Times New Roman"/>
          <w:color w:val="313131"/>
          <w:lang w:val="ru-RU"/>
        </w:rPr>
        <w:t xml:space="preserve"> </w:t>
      </w:r>
      <w:r w:rsidRPr="008C48F3">
        <w:rPr>
          <w:rFonts w:ascii="Times New Roman" w:hAnsi="Times New Roman" w:cs="Times New Roman"/>
          <w:color w:val="313131"/>
        </w:rPr>
        <w:t>On</w:t>
      </w:r>
      <w:r w:rsidRPr="00D421C0">
        <w:rPr>
          <w:rFonts w:ascii="Times New Roman" w:hAnsi="Times New Roman" w:cs="Times New Roman"/>
          <w:color w:val="313131"/>
          <w:lang w:val="ru-RU"/>
        </w:rPr>
        <w:t>”.</w:t>
      </w:r>
    </w:p>
    <w:p w14:paraId="688B56D0" w14:textId="77777777" w:rsidR="008C48F3" w:rsidRPr="00D421C0"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lang w:val="ru-RU"/>
        </w:rPr>
      </w:pPr>
      <w:r w:rsidRPr="008C48F3">
        <w:rPr>
          <w:rFonts w:ascii="Times New Roman" w:hAnsi="Times New Roman" w:cs="Times New Roman"/>
          <w:color w:val="313131"/>
        </w:rPr>
        <w:t xml:space="preserve">Найдите “SecResponseBodyAccess On” и замените на “SecResponseBodyAccess Off”. </w:t>
      </w:r>
      <w:r w:rsidRPr="00D421C0">
        <w:rPr>
          <w:rFonts w:ascii="Times New Roman" w:hAnsi="Times New Roman" w:cs="Times New Roman"/>
          <w:color w:val="313131"/>
          <w:lang w:val="ru-RU"/>
        </w:rPr>
        <w:t>Эта директива отвечает за буферизацию тела ответа; ее рекомендуется включать, только если требуется обнаружение и предохранение от утечки данных. Включенная директива (</w:t>
      </w:r>
      <w:r w:rsidRPr="008C48F3">
        <w:rPr>
          <w:rFonts w:ascii="Times New Roman" w:hAnsi="Times New Roman" w:cs="Times New Roman"/>
          <w:color w:val="313131"/>
        </w:rPr>
        <w:t>SecResponseBodyAccess</w:t>
      </w:r>
      <w:r w:rsidRPr="00D421C0">
        <w:rPr>
          <w:rFonts w:ascii="Times New Roman" w:hAnsi="Times New Roman" w:cs="Times New Roman"/>
          <w:color w:val="313131"/>
          <w:lang w:val="ru-RU"/>
        </w:rPr>
        <w:t xml:space="preserve"> </w:t>
      </w:r>
      <w:r w:rsidRPr="008C48F3">
        <w:rPr>
          <w:rFonts w:ascii="Times New Roman" w:hAnsi="Times New Roman" w:cs="Times New Roman"/>
          <w:color w:val="313131"/>
        </w:rPr>
        <w:t>On</w:t>
      </w:r>
      <w:r w:rsidRPr="00D421C0">
        <w:rPr>
          <w:rFonts w:ascii="Times New Roman" w:hAnsi="Times New Roman" w:cs="Times New Roman"/>
          <w:color w:val="313131"/>
          <w:lang w:val="ru-RU"/>
        </w:rPr>
        <w:t>) не только будет использовать больше ресурсов сервера, но и увеличит размер лог-файла, следовательно, ее желательно отключить.</w:t>
      </w:r>
    </w:p>
    <w:p w14:paraId="448E456D" w14:textId="77777777" w:rsidR="008C48F3" w:rsidRPr="00D421C0"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По умолчанию </w:t>
      </w:r>
      <w:r w:rsidRPr="008C48F3">
        <w:rPr>
          <w:rFonts w:ascii="Times New Roman" w:hAnsi="Times New Roman" w:cs="Times New Roman"/>
          <w:color w:val="313131"/>
        </w:rPr>
        <w:t>mod</w:t>
      </w:r>
      <w:r w:rsidRPr="00D421C0">
        <w:rPr>
          <w:rFonts w:ascii="Times New Roman" w:hAnsi="Times New Roman" w:cs="Times New Roman"/>
          <w:color w:val="313131"/>
          <w:lang w:val="ru-RU"/>
        </w:rPr>
        <w:t>_</w:t>
      </w:r>
      <w:r w:rsidRPr="008C48F3">
        <w:rPr>
          <w:rFonts w:ascii="Times New Roman" w:hAnsi="Times New Roman" w:cs="Times New Roman"/>
          <w:color w:val="313131"/>
        </w:rPr>
        <w:t>security</w:t>
      </w:r>
      <w:r w:rsidRPr="00D421C0">
        <w:rPr>
          <w:rFonts w:ascii="Times New Roman" w:hAnsi="Times New Roman" w:cs="Times New Roman"/>
          <w:color w:val="313131"/>
          <w:lang w:val="ru-RU"/>
        </w:rPr>
        <w:t xml:space="preserve"> поставляется с базовым набором правил </w:t>
      </w:r>
      <w:r w:rsidRPr="008C48F3">
        <w:rPr>
          <w:rFonts w:ascii="Times New Roman" w:hAnsi="Times New Roman" w:cs="Times New Roman"/>
          <w:color w:val="313131"/>
        </w:rPr>
        <w:t>CRS</w:t>
      </w:r>
      <w:r w:rsidRPr="00D421C0">
        <w:rPr>
          <w:rFonts w:ascii="Times New Roman" w:hAnsi="Times New Roman" w:cs="Times New Roman"/>
          <w:color w:val="313131"/>
          <w:lang w:val="ru-RU"/>
        </w:rPr>
        <w:t xml:space="preserve"> (</w:t>
      </w:r>
      <w:r w:rsidRPr="008C48F3">
        <w:rPr>
          <w:rFonts w:ascii="Times New Roman" w:hAnsi="Times New Roman" w:cs="Times New Roman"/>
          <w:color w:val="313131"/>
        </w:rPr>
        <w:t>Core</w:t>
      </w:r>
      <w:r w:rsidRPr="00D421C0">
        <w:rPr>
          <w:rFonts w:ascii="Times New Roman" w:hAnsi="Times New Roman" w:cs="Times New Roman"/>
          <w:color w:val="313131"/>
          <w:lang w:val="ru-RU"/>
        </w:rPr>
        <w:t xml:space="preserve"> </w:t>
      </w:r>
      <w:r w:rsidRPr="008C48F3">
        <w:rPr>
          <w:rFonts w:ascii="Times New Roman" w:hAnsi="Times New Roman" w:cs="Times New Roman"/>
          <w:color w:val="313131"/>
        </w:rPr>
        <w:t>Rule</w:t>
      </w:r>
      <w:r w:rsidRPr="00D421C0">
        <w:rPr>
          <w:rFonts w:ascii="Times New Roman" w:hAnsi="Times New Roman" w:cs="Times New Roman"/>
          <w:color w:val="313131"/>
          <w:lang w:val="ru-RU"/>
        </w:rPr>
        <w:t xml:space="preserve"> </w:t>
      </w:r>
      <w:r w:rsidRPr="008C48F3">
        <w:rPr>
          <w:rFonts w:ascii="Times New Roman" w:hAnsi="Times New Roman" w:cs="Times New Roman"/>
          <w:color w:val="313131"/>
        </w:rPr>
        <w:t>Set</w:t>
      </w:r>
      <w:r w:rsidRPr="00D421C0">
        <w:rPr>
          <w:rFonts w:ascii="Times New Roman" w:hAnsi="Times New Roman" w:cs="Times New Roman"/>
          <w:color w:val="313131"/>
          <w:lang w:val="ru-RU"/>
        </w:rPr>
        <w:t>), которые находятся в /</w:t>
      </w:r>
      <w:r w:rsidRPr="008C48F3">
        <w:rPr>
          <w:rFonts w:ascii="Times New Roman" w:hAnsi="Times New Roman" w:cs="Times New Roman"/>
          <w:color w:val="313131"/>
        </w:rPr>
        <w:t>usr</w:t>
      </w:r>
      <w:r w:rsidRPr="00D421C0">
        <w:rPr>
          <w:rFonts w:ascii="Times New Roman" w:hAnsi="Times New Roman" w:cs="Times New Roman"/>
          <w:color w:val="313131"/>
          <w:lang w:val="ru-RU"/>
        </w:rPr>
        <w:t>/</w:t>
      </w:r>
      <w:r w:rsidRPr="008C48F3">
        <w:rPr>
          <w:rFonts w:ascii="Times New Roman" w:hAnsi="Times New Roman" w:cs="Times New Roman"/>
          <w:color w:val="313131"/>
        </w:rPr>
        <w:t>share</w:t>
      </w:r>
      <w:r w:rsidRPr="00D421C0">
        <w:rPr>
          <w:rFonts w:ascii="Times New Roman" w:hAnsi="Times New Roman" w:cs="Times New Roman"/>
          <w:color w:val="313131"/>
          <w:lang w:val="ru-RU"/>
        </w:rPr>
        <w:t>/</w:t>
      </w:r>
      <w:r w:rsidRPr="008C48F3">
        <w:rPr>
          <w:rFonts w:ascii="Times New Roman" w:hAnsi="Times New Roman" w:cs="Times New Roman"/>
          <w:color w:val="313131"/>
        </w:rPr>
        <w:t>modsecurity</w:t>
      </w:r>
      <w:r w:rsidRPr="00D421C0">
        <w:rPr>
          <w:rFonts w:ascii="Times New Roman" w:hAnsi="Times New Roman" w:cs="Times New Roman"/>
          <w:color w:val="313131"/>
          <w:lang w:val="ru-RU"/>
        </w:rPr>
        <w:t>-</w:t>
      </w:r>
      <w:r w:rsidRPr="008C48F3">
        <w:rPr>
          <w:rFonts w:ascii="Times New Roman" w:hAnsi="Times New Roman" w:cs="Times New Roman"/>
          <w:color w:val="313131"/>
        </w:rPr>
        <w:t>crs</w:t>
      </w:r>
      <w:r w:rsidRPr="00D421C0">
        <w:rPr>
          <w:rFonts w:ascii="Times New Roman" w:hAnsi="Times New Roman" w:cs="Times New Roman"/>
          <w:color w:val="313131"/>
          <w:lang w:val="ru-RU"/>
        </w:rPr>
        <w:t>/</w:t>
      </w:r>
    </w:p>
    <w:p w14:paraId="210A349A" w14:textId="77777777" w:rsidR="008C48F3" w:rsidRPr="008C48F3" w:rsidRDefault="008C48F3" w:rsidP="00F00A05">
      <w:pPr>
        <w:widowControl w:val="0"/>
        <w:numPr>
          <w:ilvl w:val="0"/>
          <w:numId w:val="16"/>
        </w:numPr>
        <w:autoSpaceDE w:val="0"/>
        <w:autoSpaceDN w:val="0"/>
        <w:adjustRightInd w:val="0"/>
        <w:ind w:left="851" w:hanging="284"/>
        <w:jc w:val="both"/>
        <w:rPr>
          <w:rFonts w:ascii="Times New Roman" w:hAnsi="Times New Roman" w:cs="Times New Roman"/>
          <w:color w:val="313131"/>
        </w:rPr>
      </w:pPr>
      <w:r w:rsidRPr="00D421C0">
        <w:rPr>
          <w:rFonts w:ascii="Times New Roman" w:hAnsi="Times New Roman" w:cs="Times New Roman"/>
          <w:color w:val="313131"/>
          <w:lang w:val="ru-RU"/>
        </w:rPr>
        <w:t xml:space="preserve">Чтобы подгрузить эти готовые правила, нужно, чтобы веб-сервер </w:t>
      </w:r>
      <w:r w:rsidRPr="008C48F3">
        <w:rPr>
          <w:rFonts w:ascii="Times New Roman" w:hAnsi="Times New Roman" w:cs="Times New Roman"/>
          <w:color w:val="313131"/>
        </w:rPr>
        <w:t>Apache</w:t>
      </w:r>
      <w:r w:rsidRPr="00D421C0">
        <w:rPr>
          <w:rFonts w:ascii="Times New Roman" w:hAnsi="Times New Roman" w:cs="Times New Roman"/>
          <w:color w:val="313131"/>
          <w:lang w:val="ru-RU"/>
        </w:rPr>
        <w:t xml:space="preserve"> читал указанные выше каталоги. </w:t>
      </w:r>
      <w:r w:rsidRPr="008C48F3">
        <w:rPr>
          <w:rFonts w:ascii="Times New Roman" w:hAnsi="Times New Roman" w:cs="Times New Roman"/>
          <w:color w:val="313131"/>
        </w:rPr>
        <w:t>Для этого отредактируйте файл mod-security.conf:</w:t>
      </w:r>
    </w:p>
    <w:p w14:paraId="1F90AECC" w14:textId="77777777" w:rsidR="008C48F3" w:rsidRPr="003D2E1A" w:rsidRDefault="008C48F3" w:rsidP="00F00A05">
      <w:pPr>
        <w:widowControl w:val="0"/>
        <w:autoSpaceDE w:val="0"/>
        <w:autoSpaceDN w:val="0"/>
        <w:adjustRightInd w:val="0"/>
        <w:ind w:left="1724" w:hanging="284"/>
        <w:jc w:val="both"/>
        <w:rPr>
          <w:rFonts w:ascii="Times New Roman" w:hAnsi="Times New Roman" w:cs="Times New Roman"/>
          <w:i/>
          <w:color w:val="313131"/>
        </w:rPr>
      </w:pPr>
      <w:r w:rsidRPr="003D2E1A">
        <w:rPr>
          <w:rFonts w:ascii="Times New Roman" w:hAnsi="Times New Roman" w:cs="Times New Roman"/>
          <w:i/>
          <w:color w:val="313131"/>
        </w:rPr>
        <w:t>nano /etc/apache2/mods-enabled/mod-security.conf</w:t>
      </w:r>
    </w:p>
    <w:p w14:paraId="0C8E7A17" w14:textId="77777777" w:rsidR="008C48F3" w:rsidRPr="008C48F3" w:rsidRDefault="008C48F3" w:rsidP="00F00A05">
      <w:pPr>
        <w:widowControl w:val="0"/>
        <w:numPr>
          <w:ilvl w:val="0"/>
          <w:numId w:val="17"/>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Между &lt;IfModule security2_module&gt; &lt;/IfModule&gt; внесите следующие параметры:</w:t>
      </w:r>
    </w:p>
    <w:p w14:paraId="50EE7DC0" w14:textId="77777777" w:rsidR="008C48F3" w:rsidRPr="003D2E1A" w:rsidRDefault="008C48F3" w:rsidP="00F00A05">
      <w:pPr>
        <w:widowControl w:val="0"/>
        <w:autoSpaceDE w:val="0"/>
        <w:autoSpaceDN w:val="0"/>
        <w:adjustRightInd w:val="0"/>
        <w:ind w:left="1419" w:hanging="284"/>
        <w:jc w:val="both"/>
        <w:rPr>
          <w:rFonts w:ascii="Times New Roman" w:hAnsi="Times New Roman" w:cs="Times New Roman"/>
          <w:i/>
          <w:color w:val="313131"/>
        </w:rPr>
      </w:pPr>
      <w:r w:rsidRPr="003D2E1A">
        <w:rPr>
          <w:rFonts w:ascii="Times New Roman" w:hAnsi="Times New Roman" w:cs="Times New Roman"/>
          <w:i/>
          <w:color w:val="313131"/>
        </w:rPr>
        <w:t>Include "/usr/share/modsecurity-crs/*.conf"</w:t>
      </w:r>
    </w:p>
    <w:p w14:paraId="685B0DD5" w14:textId="77777777" w:rsidR="008C48F3" w:rsidRPr="003D2E1A" w:rsidRDefault="008C48F3" w:rsidP="00F00A05">
      <w:pPr>
        <w:widowControl w:val="0"/>
        <w:autoSpaceDE w:val="0"/>
        <w:autoSpaceDN w:val="0"/>
        <w:adjustRightInd w:val="0"/>
        <w:ind w:left="1419" w:hanging="284"/>
        <w:jc w:val="both"/>
        <w:rPr>
          <w:rFonts w:ascii="Times New Roman" w:hAnsi="Times New Roman" w:cs="Times New Roman"/>
          <w:i/>
          <w:color w:val="313131"/>
        </w:rPr>
      </w:pPr>
      <w:r w:rsidRPr="003D2E1A">
        <w:rPr>
          <w:rFonts w:ascii="Times New Roman" w:hAnsi="Times New Roman" w:cs="Times New Roman"/>
          <w:i/>
          <w:color w:val="313131"/>
        </w:rPr>
        <w:t>Include "/usr/share/modsecurity-crs/activated_rules/*.conf"</w:t>
      </w:r>
    </w:p>
    <w:p w14:paraId="082E917A" w14:textId="77777777" w:rsidR="008C48F3" w:rsidRPr="008C48F3" w:rsidRDefault="008C48F3" w:rsidP="00F00A05">
      <w:pPr>
        <w:widowControl w:val="0"/>
        <w:numPr>
          <w:ilvl w:val="0"/>
          <w:numId w:val="18"/>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Директория activated_rules аналогична директории Apache mods-enabled. Правила доступны в каталогах: /usr/share/modsecurity-crs/base_rules ; /usr/share/modsecurity-crs/optional_rules ; /usr/share/modsecurity-crs/experimental_rules</w:t>
      </w:r>
    </w:p>
    <w:p w14:paraId="7D8FBAC7" w14:textId="77777777" w:rsidR="008C48F3" w:rsidRPr="008C48F3" w:rsidRDefault="008C48F3" w:rsidP="00F00A05">
      <w:pPr>
        <w:widowControl w:val="0"/>
        <w:numPr>
          <w:ilvl w:val="0"/>
          <w:numId w:val="18"/>
        </w:numPr>
        <w:autoSpaceDE w:val="0"/>
        <w:autoSpaceDN w:val="0"/>
        <w:adjustRightInd w:val="0"/>
        <w:ind w:left="851" w:hanging="284"/>
        <w:jc w:val="both"/>
        <w:rPr>
          <w:rFonts w:ascii="Times New Roman" w:hAnsi="Times New Roman" w:cs="Times New Roman"/>
          <w:color w:val="313131"/>
        </w:rPr>
      </w:pPr>
      <w:r w:rsidRPr="00D421C0">
        <w:rPr>
          <w:rFonts w:ascii="Times New Roman" w:hAnsi="Times New Roman" w:cs="Times New Roman"/>
          <w:color w:val="313131"/>
          <w:lang w:val="ru-RU"/>
        </w:rPr>
        <w:t xml:space="preserve">Чтобы активировать правила, нужно создавать символические ссылки в каталоге </w:t>
      </w:r>
      <w:r w:rsidRPr="008C48F3">
        <w:rPr>
          <w:rFonts w:ascii="Times New Roman" w:hAnsi="Times New Roman" w:cs="Times New Roman"/>
          <w:color w:val="313131"/>
        </w:rPr>
        <w:t>activated</w:t>
      </w:r>
      <w:r w:rsidRPr="00D421C0">
        <w:rPr>
          <w:rFonts w:ascii="Times New Roman" w:hAnsi="Times New Roman" w:cs="Times New Roman"/>
          <w:color w:val="313131"/>
          <w:lang w:val="ru-RU"/>
        </w:rPr>
        <w:t>_</w:t>
      </w:r>
      <w:r w:rsidRPr="008C48F3">
        <w:rPr>
          <w:rFonts w:ascii="Times New Roman" w:hAnsi="Times New Roman" w:cs="Times New Roman"/>
          <w:color w:val="313131"/>
        </w:rPr>
        <w:t>rules</w:t>
      </w:r>
      <w:r w:rsidRPr="00D421C0">
        <w:rPr>
          <w:rFonts w:ascii="Times New Roman" w:hAnsi="Times New Roman" w:cs="Times New Roman"/>
          <w:color w:val="313131"/>
          <w:lang w:val="ru-RU"/>
        </w:rPr>
        <w:t xml:space="preserve">. </w:t>
      </w:r>
      <w:r w:rsidRPr="008C48F3">
        <w:rPr>
          <w:rFonts w:ascii="Times New Roman" w:hAnsi="Times New Roman" w:cs="Times New Roman"/>
          <w:color w:val="313131"/>
        </w:rPr>
        <w:t>&lt;cd /usr/share/modsecurity-crs/activated_rules/&gt;</w:t>
      </w:r>
    </w:p>
    <w:p w14:paraId="5C4FE32E" w14:textId="77777777" w:rsidR="00683BA6" w:rsidRDefault="008C48F3" w:rsidP="00F00A05">
      <w:pPr>
        <w:widowControl w:val="0"/>
        <w:numPr>
          <w:ilvl w:val="0"/>
          <w:numId w:val="18"/>
        </w:numPr>
        <w:autoSpaceDE w:val="0"/>
        <w:autoSpaceDN w:val="0"/>
        <w:adjustRightInd w:val="0"/>
        <w:ind w:left="851" w:hanging="284"/>
        <w:jc w:val="both"/>
        <w:rPr>
          <w:rFonts w:ascii="Times New Roman" w:hAnsi="Times New Roman" w:cs="Times New Roman"/>
          <w:color w:val="313131"/>
        </w:rPr>
      </w:pPr>
      <w:r w:rsidRPr="008C48F3">
        <w:rPr>
          <w:rFonts w:ascii="Times New Roman" w:hAnsi="Times New Roman" w:cs="Times New Roman"/>
          <w:color w:val="313131"/>
        </w:rPr>
        <w:t>Добавьте несколько правил, например &lt;sudo ln -s /usr/share/modsecurity-crs/base_rules/modsecurity_crs_30_http_policy.conf&gt; ; &lt;sudo ln -s /usr/share/modsecurity-crs/base_rules/modsecurity_crs_49_generic_attacks.conf&gt;</w:t>
      </w:r>
    </w:p>
    <w:p w14:paraId="532D176D" w14:textId="7FCB47E7" w:rsidR="008C48F3" w:rsidRPr="00D421C0" w:rsidRDefault="008C48F3" w:rsidP="00F00A05">
      <w:pPr>
        <w:widowControl w:val="0"/>
        <w:numPr>
          <w:ilvl w:val="0"/>
          <w:numId w:val="18"/>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Чтобы новые правила вступили в исполнение, нужно перезапустить </w:t>
      </w:r>
      <w:r w:rsidRPr="00683BA6">
        <w:rPr>
          <w:rFonts w:ascii="Times New Roman" w:hAnsi="Times New Roman" w:cs="Times New Roman"/>
          <w:color w:val="313131"/>
        </w:rPr>
        <w:t>Apache</w:t>
      </w:r>
      <w:r w:rsidRPr="00D421C0">
        <w:rPr>
          <w:rFonts w:ascii="Times New Roman" w:hAnsi="Times New Roman" w:cs="Times New Roman"/>
          <w:color w:val="313131"/>
          <w:lang w:val="ru-RU"/>
        </w:rPr>
        <w:t xml:space="preserve"> &lt;</w:t>
      </w:r>
      <w:r w:rsidRPr="00683BA6">
        <w:rPr>
          <w:rFonts w:ascii="Times New Roman" w:hAnsi="Times New Roman" w:cs="Times New Roman"/>
          <w:color w:val="313131"/>
        </w:rPr>
        <w:t>sudo</w:t>
      </w:r>
      <w:r w:rsidRPr="00D421C0">
        <w:rPr>
          <w:rFonts w:ascii="Times New Roman" w:hAnsi="Times New Roman" w:cs="Times New Roman"/>
          <w:color w:val="313131"/>
          <w:lang w:val="ru-RU"/>
        </w:rPr>
        <w:t xml:space="preserve"> </w:t>
      </w:r>
      <w:r w:rsidRPr="00683BA6">
        <w:rPr>
          <w:rFonts w:ascii="Times New Roman" w:hAnsi="Times New Roman" w:cs="Times New Roman"/>
          <w:color w:val="313131"/>
        </w:rPr>
        <w:t>service</w:t>
      </w:r>
      <w:r w:rsidRPr="00D421C0">
        <w:rPr>
          <w:rFonts w:ascii="Times New Roman" w:hAnsi="Times New Roman" w:cs="Times New Roman"/>
          <w:color w:val="313131"/>
          <w:lang w:val="ru-RU"/>
        </w:rPr>
        <w:t xml:space="preserve"> </w:t>
      </w:r>
      <w:r w:rsidRPr="00683BA6">
        <w:rPr>
          <w:rFonts w:ascii="Times New Roman" w:hAnsi="Times New Roman" w:cs="Times New Roman"/>
          <w:color w:val="313131"/>
        </w:rPr>
        <w:t>apache</w:t>
      </w:r>
      <w:r w:rsidRPr="00D421C0">
        <w:rPr>
          <w:rFonts w:ascii="Times New Roman" w:hAnsi="Times New Roman" w:cs="Times New Roman"/>
          <w:color w:val="313131"/>
          <w:lang w:val="ru-RU"/>
        </w:rPr>
        <w:t xml:space="preserve">2 </w:t>
      </w:r>
      <w:r w:rsidRPr="00683BA6">
        <w:rPr>
          <w:rFonts w:ascii="Times New Roman" w:hAnsi="Times New Roman" w:cs="Times New Roman"/>
          <w:color w:val="313131"/>
        </w:rPr>
        <w:t>reload</w:t>
      </w:r>
      <w:r w:rsidRPr="00D421C0">
        <w:rPr>
          <w:rFonts w:ascii="Times New Roman" w:hAnsi="Times New Roman" w:cs="Times New Roman"/>
          <w:color w:val="313131"/>
          <w:lang w:val="ru-RU"/>
        </w:rPr>
        <w:t>&gt;</w:t>
      </w:r>
    </w:p>
    <w:p w14:paraId="791B2F6B" w14:textId="77777777" w:rsidR="009C11B1" w:rsidRPr="00D421C0" w:rsidRDefault="009C11B1" w:rsidP="009C11B1">
      <w:pPr>
        <w:widowControl w:val="0"/>
        <w:autoSpaceDE w:val="0"/>
        <w:autoSpaceDN w:val="0"/>
        <w:adjustRightInd w:val="0"/>
        <w:jc w:val="both"/>
        <w:rPr>
          <w:rFonts w:ascii="Times New Roman" w:hAnsi="Times New Roman" w:cs="Times New Roman"/>
          <w:color w:val="313131"/>
          <w:lang w:val="ru-RU"/>
        </w:rPr>
      </w:pPr>
    </w:p>
    <w:p w14:paraId="61423333" w14:textId="6AFB3FC3" w:rsidR="00372825" w:rsidRPr="00D421C0" w:rsidRDefault="0020415E" w:rsidP="00372825">
      <w:pPr>
        <w:pStyle w:val="Heading1"/>
        <w:rPr>
          <w:lang w:val="ru-RU"/>
        </w:rPr>
      </w:pPr>
      <w:r>
        <w:t>Лабораторная работа №</w:t>
      </w:r>
      <w:r w:rsidR="00D421C0">
        <w:t>8</w:t>
      </w:r>
      <w:r w:rsidR="00372825" w:rsidRPr="00372825">
        <w:t>.</w:t>
      </w:r>
      <w:r w:rsidR="00372825" w:rsidRPr="00D421C0">
        <w:rPr>
          <w:lang w:val="ru-RU"/>
        </w:rPr>
        <w:t xml:space="preserve"> </w:t>
      </w:r>
      <w:r w:rsidR="00372825" w:rsidRPr="00372825">
        <w:t>NIPS</w:t>
      </w:r>
      <w:r w:rsidR="00372825" w:rsidRPr="00D421C0">
        <w:rPr>
          <w:lang w:val="ru-RU"/>
        </w:rPr>
        <w:t>/</w:t>
      </w:r>
      <w:r w:rsidR="00372825" w:rsidRPr="00372825">
        <w:t>NIDS</w:t>
      </w:r>
      <w:r w:rsidR="00372825" w:rsidRPr="00D421C0">
        <w:rPr>
          <w:lang w:val="ru-RU"/>
        </w:rPr>
        <w:t xml:space="preserve">: </w:t>
      </w:r>
      <w:r w:rsidR="00372825" w:rsidRPr="00372825">
        <w:t>Snort</w:t>
      </w:r>
    </w:p>
    <w:p w14:paraId="43B31002" w14:textId="77777777" w:rsidR="00372825" w:rsidRPr="00D421C0" w:rsidRDefault="00372825" w:rsidP="00372825">
      <w:pPr>
        <w:widowControl w:val="0"/>
        <w:autoSpaceDE w:val="0"/>
        <w:autoSpaceDN w:val="0"/>
        <w:adjustRightInd w:val="0"/>
        <w:jc w:val="both"/>
        <w:rPr>
          <w:rFonts w:ascii="Times New Roman" w:hAnsi="Times New Roman" w:cs="Times New Roman"/>
          <w:b/>
          <w:bCs/>
          <w:color w:val="313131"/>
          <w:lang w:val="ru-RU"/>
        </w:rPr>
      </w:pPr>
      <w:r w:rsidRPr="00D421C0">
        <w:rPr>
          <w:rFonts w:ascii="Times New Roman" w:hAnsi="Times New Roman" w:cs="Times New Roman"/>
          <w:b/>
          <w:bCs/>
          <w:color w:val="313131"/>
          <w:lang w:val="ru-RU"/>
        </w:rPr>
        <w:t>Основные теоретические сведения</w:t>
      </w:r>
    </w:p>
    <w:p w14:paraId="4779E675" w14:textId="77777777" w:rsidR="00372825" w:rsidRPr="00D421C0" w:rsidRDefault="00372825" w:rsidP="0037282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b/>
          <w:bCs/>
          <w:color w:val="313131"/>
          <w:lang w:val="ru-RU"/>
        </w:rPr>
        <w:t>Цель:</w:t>
      </w:r>
      <w:r w:rsidRPr="00D421C0">
        <w:rPr>
          <w:rFonts w:ascii="Times New Roman" w:hAnsi="Times New Roman" w:cs="Times New Roman"/>
          <w:color w:val="313131"/>
          <w:lang w:val="ru-RU"/>
        </w:rPr>
        <w:t xml:space="preserve"> Получить сведения о том, как осуществляется защита с помощью систем обнаружения и предотвращения вторжений. Научиться использовать </w:t>
      </w:r>
      <w:r w:rsidRPr="00372825">
        <w:rPr>
          <w:rFonts w:ascii="Times New Roman" w:hAnsi="Times New Roman" w:cs="Times New Roman"/>
          <w:color w:val="313131"/>
        </w:rPr>
        <w:t>SNORT</w:t>
      </w:r>
      <w:r w:rsidRPr="00D421C0">
        <w:rPr>
          <w:rFonts w:ascii="Times New Roman" w:hAnsi="Times New Roman" w:cs="Times New Roman"/>
          <w:color w:val="313131"/>
          <w:lang w:val="ru-RU"/>
        </w:rPr>
        <w:t>.</w:t>
      </w:r>
    </w:p>
    <w:p w14:paraId="2A8AE628"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Система обнаружения вторжений (</w:t>
      </w:r>
      <w:r w:rsidRPr="00372825">
        <w:rPr>
          <w:rFonts w:ascii="Times New Roman" w:hAnsi="Times New Roman" w:cs="Times New Roman"/>
          <w:color w:val="313131"/>
        </w:rPr>
        <w:t>IDS</w:t>
      </w:r>
      <w:r w:rsidRPr="00D421C0">
        <w:rPr>
          <w:rFonts w:ascii="Times New Roman" w:hAnsi="Times New Roman" w:cs="Times New Roman"/>
          <w:color w:val="313131"/>
          <w:lang w:val="ru-RU"/>
        </w:rPr>
        <w:t>) — программное или аппаратное средство, предназначенное для выявления фактов неавторизованного доступа в компьютерную систему или сеть либо несанкционированного управления ими в основном через Интернет.</w:t>
      </w:r>
    </w:p>
    <w:p w14:paraId="2DAC433B" w14:textId="77777777" w:rsidR="00372825" w:rsidRPr="00D421C0" w:rsidRDefault="00372825" w:rsidP="0037282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Сетевая система обнаружения вторжений (англ. </w:t>
      </w:r>
      <w:r w:rsidRPr="00372825">
        <w:rPr>
          <w:rFonts w:ascii="Times New Roman" w:hAnsi="Times New Roman" w:cs="Times New Roman"/>
          <w:color w:val="313131"/>
        </w:rPr>
        <w:t>network</w:t>
      </w:r>
      <w:r w:rsidRPr="00D421C0">
        <w:rPr>
          <w:rFonts w:ascii="Times New Roman" w:hAnsi="Times New Roman" w:cs="Times New Roman"/>
          <w:color w:val="313131"/>
          <w:lang w:val="ru-RU"/>
        </w:rPr>
        <w:t xml:space="preserve"> </w:t>
      </w:r>
      <w:r w:rsidRPr="00372825">
        <w:rPr>
          <w:rFonts w:ascii="Times New Roman" w:hAnsi="Times New Roman" w:cs="Times New Roman"/>
          <w:color w:val="313131"/>
        </w:rPr>
        <w:t>intrusion</w:t>
      </w:r>
      <w:r w:rsidRPr="00D421C0">
        <w:rPr>
          <w:rFonts w:ascii="Times New Roman" w:hAnsi="Times New Roman" w:cs="Times New Roman"/>
          <w:color w:val="313131"/>
          <w:lang w:val="ru-RU"/>
        </w:rPr>
        <w:t xml:space="preserve"> </w:t>
      </w:r>
      <w:r w:rsidRPr="00372825">
        <w:rPr>
          <w:rFonts w:ascii="Times New Roman" w:hAnsi="Times New Roman" w:cs="Times New Roman"/>
          <w:color w:val="313131"/>
        </w:rPr>
        <w:t>detection</w:t>
      </w:r>
      <w:r w:rsidRPr="00D421C0">
        <w:rPr>
          <w:rFonts w:ascii="Times New Roman" w:hAnsi="Times New Roman" w:cs="Times New Roman"/>
          <w:color w:val="313131"/>
          <w:lang w:val="ru-RU"/>
        </w:rPr>
        <w:t xml:space="preserve"> </w:t>
      </w:r>
      <w:r w:rsidRPr="00372825">
        <w:rPr>
          <w:rFonts w:ascii="Times New Roman" w:hAnsi="Times New Roman" w:cs="Times New Roman"/>
          <w:color w:val="313131"/>
        </w:rPr>
        <w:t>system</w:t>
      </w:r>
      <w:r w:rsidRPr="00D421C0">
        <w:rPr>
          <w:rFonts w:ascii="Times New Roman" w:hAnsi="Times New Roman" w:cs="Times New Roman"/>
          <w:color w:val="313131"/>
          <w:lang w:val="ru-RU"/>
        </w:rPr>
        <w:t xml:space="preserve">, </w:t>
      </w:r>
      <w:r w:rsidRPr="00372825">
        <w:rPr>
          <w:rFonts w:ascii="Times New Roman" w:hAnsi="Times New Roman" w:cs="Times New Roman"/>
          <w:color w:val="313131"/>
        </w:rPr>
        <w:t>NIDS</w:t>
      </w:r>
      <w:r w:rsidRPr="00D421C0">
        <w:rPr>
          <w:rFonts w:ascii="Times New Roman" w:hAnsi="Times New Roman" w:cs="Times New Roman"/>
          <w:color w:val="313131"/>
          <w:lang w:val="ru-RU"/>
        </w:rPr>
        <w:t xml:space="preserve">) — система обнаружения вторжений, которая отслеживает такие виды вредоносной </w:t>
      </w:r>
      <w:r w:rsidRPr="00D421C0">
        <w:rPr>
          <w:rFonts w:ascii="Times New Roman" w:hAnsi="Times New Roman" w:cs="Times New Roman"/>
          <w:color w:val="313131"/>
          <w:lang w:val="ru-RU"/>
        </w:rPr>
        <w:lastRenderedPageBreak/>
        <w:t xml:space="preserve">деятельности, как </w:t>
      </w:r>
      <w:r w:rsidRPr="00372825">
        <w:rPr>
          <w:rFonts w:ascii="Times New Roman" w:hAnsi="Times New Roman" w:cs="Times New Roman"/>
          <w:color w:val="313131"/>
        </w:rPr>
        <w:t>DoS</w:t>
      </w:r>
      <w:r w:rsidRPr="00D421C0">
        <w:rPr>
          <w:rFonts w:ascii="Times New Roman" w:hAnsi="Times New Roman" w:cs="Times New Roman"/>
          <w:color w:val="313131"/>
          <w:lang w:val="ru-RU"/>
        </w:rPr>
        <w:t xml:space="preserve"> атаки, сканирование портов или даже попытки проникновения в сеть.</w:t>
      </w:r>
    </w:p>
    <w:p w14:paraId="449BF8D6"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 пассивной </w:t>
      </w:r>
      <w:r w:rsidRPr="00372825">
        <w:rPr>
          <w:rFonts w:ascii="Times New Roman" w:hAnsi="Times New Roman" w:cs="Times New Roman"/>
          <w:color w:val="313131"/>
        </w:rPr>
        <w:t>IDS</w:t>
      </w:r>
      <w:r w:rsidRPr="00D421C0">
        <w:rPr>
          <w:rFonts w:ascii="Times New Roman" w:hAnsi="Times New Roman" w:cs="Times New Roman"/>
          <w:color w:val="313131"/>
          <w:lang w:val="ru-RU"/>
        </w:rPr>
        <w:t xml:space="preserve"> при обнаружении нарушения безопасности, информация о нарушении записывается в лог приложения, а также сигналы опасности отправляются на консоль и/или администратору системы по определенному каналу связи. В активной системе, также известной как Система Предотвращения Вторжений (</w:t>
      </w:r>
      <w:r w:rsidRPr="00372825">
        <w:rPr>
          <w:rFonts w:ascii="Times New Roman" w:hAnsi="Times New Roman" w:cs="Times New Roman"/>
          <w:color w:val="313131"/>
        </w:rPr>
        <w:t>IPS</w:t>
      </w:r>
      <w:r w:rsidRPr="00D421C0">
        <w:rPr>
          <w:rFonts w:ascii="Times New Roman" w:hAnsi="Times New Roman" w:cs="Times New Roman"/>
          <w:color w:val="313131"/>
          <w:lang w:val="ru-RU"/>
        </w:rPr>
        <w:t xml:space="preserve"> — </w:t>
      </w:r>
      <w:r w:rsidRPr="00372825">
        <w:rPr>
          <w:rFonts w:ascii="Times New Roman" w:hAnsi="Times New Roman" w:cs="Times New Roman"/>
          <w:color w:val="313131"/>
        </w:rPr>
        <w:t>Intrusion</w:t>
      </w:r>
      <w:r w:rsidRPr="00D421C0">
        <w:rPr>
          <w:rFonts w:ascii="Times New Roman" w:hAnsi="Times New Roman" w:cs="Times New Roman"/>
          <w:color w:val="313131"/>
          <w:lang w:val="ru-RU"/>
        </w:rPr>
        <w:t xml:space="preserve"> </w:t>
      </w:r>
      <w:r w:rsidRPr="00372825">
        <w:rPr>
          <w:rFonts w:ascii="Times New Roman" w:hAnsi="Times New Roman" w:cs="Times New Roman"/>
          <w:color w:val="313131"/>
        </w:rPr>
        <w:t>Prevention</w:t>
      </w:r>
      <w:r w:rsidRPr="00D421C0">
        <w:rPr>
          <w:rFonts w:ascii="Times New Roman" w:hAnsi="Times New Roman" w:cs="Times New Roman"/>
          <w:color w:val="313131"/>
          <w:lang w:val="ru-RU"/>
        </w:rPr>
        <w:t xml:space="preserve"> </w:t>
      </w:r>
      <w:r w:rsidRPr="00372825">
        <w:rPr>
          <w:rFonts w:ascii="Times New Roman" w:hAnsi="Times New Roman" w:cs="Times New Roman"/>
          <w:color w:val="313131"/>
        </w:rPr>
        <w:t>system</w:t>
      </w:r>
      <w:r w:rsidRPr="00D421C0">
        <w:rPr>
          <w:rFonts w:ascii="Times New Roman" w:hAnsi="Times New Roman" w:cs="Times New Roman"/>
          <w:color w:val="313131"/>
          <w:lang w:val="ru-RU"/>
        </w:rPr>
        <w:t xml:space="preserve"> (англ.)), </w:t>
      </w:r>
      <w:r w:rsidRPr="00372825">
        <w:rPr>
          <w:rFonts w:ascii="Times New Roman" w:hAnsi="Times New Roman" w:cs="Times New Roman"/>
          <w:color w:val="313131"/>
        </w:rPr>
        <w:t>IDS</w:t>
      </w:r>
      <w:r w:rsidRPr="00D421C0">
        <w:rPr>
          <w:rFonts w:ascii="Times New Roman" w:hAnsi="Times New Roman" w:cs="Times New Roman"/>
          <w:color w:val="313131"/>
          <w:lang w:val="ru-RU"/>
        </w:rPr>
        <w:t xml:space="preserve"> ведет ответные действия на нарушение, сбрасывая соединение или перенастраивая межсетевой экран для блокирования трафика от злоумышленника. Ответные действия могут проводиться автоматически либо по команде оператора.</w:t>
      </w:r>
    </w:p>
    <w:p w14:paraId="2EA611BE"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Обнаружение проникновения позволяет организациям защищать свои системы от угроз, которые связаны с возрастанием сетевой активности и важностью информационных систем. При понимании уровня и природы современных угроз сетевой безопасности, вопрос не в том, следует ли использовать системы обнаружения проникновений, а в том, какие возможности и особенности систем обнаружения проникновений следует использовать.</w:t>
      </w:r>
    </w:p>
    <w:p w14:paraId="3403845C"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372825">
        <w:rPr>
          <w:rFonts w:ascii="Times New Roman" w:hAnsi="Times New Roman" w:cs="Times New Roman"/>
          <w:color w:val="313131"/>
        </w:rPr>
        <w:t>Snort</w:t>
      </w:r>
      <w:r w:rsidRPr="00D421C0">
        <w:rPr>
          <w:rFonts w:ascii="Times New Roman" w:hAnsi="Times New Roman" w:cs="Times New Roman"/>
          <w:color w:val="313131"/>
          <w:lang w:val="ru-RU"/>
        </w:rPr>
        <w:t xml:space="preserve"> — свободная сетевая система предотвращения вторжений (</w:t>
      </w:r>
      <w:r w:rsidRPr="00372825">
        <w:rPr>
          <w:rFonts w:ascii="Times New Roman" w:hAnsi="Times New Roman" w:cs="Times New Roman"/>
          <w:color w:val="313131"/>
        </w:rPr>
        <w:t>IPS</w:t>
      </w:r>
      <w:r w:rsidRPr="00D421C0">
        <w:rPr>
          <w:rFonts w:ascii="Times New Roman" w:hAnsi="Times New Roman" w:cs="Times New Roman"/>
          <w:color w:val="313131"/>
          <w:lang w:val="ru-RU"/>
        </w:rPr>
        <w:t>) и обнаружения вторжений (</w:t>
      </w:r>
      <w:r w:rsidRPr="00372825">
        <w:rPr>
          <w:rFonts w:ascii="Times New Roman" w:hAnsi="Times New Roman" w:cs="Times New Roman"/>
          <w:color w:val="313131"/>
        </w:rPr>
        <w:t>IDS</w:t>
      </w:r>
      <w:r w:rsidRPr="00D421C0">
        <w:rPr>
          <w:rFonts w:ascii="Times New Roman" w:hAnsi="Times New Roman" w:cs="Times New Roman"/>
          <w:color w:val="313131"/>
          <w:lang w:val="ru-RU"/>
        </w:rPr>
        <w:t xml:space="preserve">) с открытым исходным кодом, способная выполнять регистрацию пакетов и в реальном времени осуществлять анализ трафика в </w:t>
      </w:r>
      <w:r w:rsidRPr="00372825">
        <w:rPr>
          <w:rFonts w:ascii="Times New Roman" w:hAnsi="Times New Roman" w:cs="Times New Roman"/>
          <w:color w:val="313131"/>
        </w:rPr>
        <w:t>IP</w:t>
      </w:r>
      <w:r w:rsidRPr="00D421C0">
        <w:rPr>
          <w:rFonts w:ascii="Times New Roman" w:hAnsi="Times New Roman" w:cs="Times New Roman"/>
          <w:color w:val="313131"/>
          <w:lang w:val="ru-RU"/>
        </w:rPr>
        <w:t>-сетях.</w:t>
      </w:r>
    </w:p>
    <w:p w14:paraId="05F98B34"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Выполняет протоколирование, анализ, поиск по содержимому, а также широко используется для активного блокирования или пассивного обнаружения целого ряда нападений и зондирований, таких как попытки атак на переполнение буфера, скрытое сканирование портов, атаки на веб-приложения, </w:t>
      </w:r>
      <w:r w:rsidRPr="00372825">
        <w:rPr>
          <w:rFonts w:ascii="Times New Roman" w:hAnsi="Times New Roman" w:cs="Times New Roman"/>
          <w:color w:val="313131"/>
        </w:rPr>
        <w:t>SMB</w:t>
      </w:r>
      <w:r w:rsidRPr="00D421C0">
        <w:rPr>
          <w:rFonts w:ascii="Times New Roman" w:hAnsi="Times New Roman" w:cs="Times New Roman"/>
          <w:color w:val="313131"/>
          <w:lang w:val="ru-RU"/>
        </w:rPr>
        <w:t>-зондирование и попытки определения операционной системы. Программное обеспечение в основном используется для предотвращения проникновения, блокирования атак, если они имеют место.</w:t>
      </w:r>
    </w:p>
    <w:p w14:paraId="515DEBD5"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372825">
        <w:rPr>
          <w:rFonts w:ascii="Times New Roman" w:hAnsi="Times New Roman" w:cs="Times New Roman"/>
          <w:color w:val="313131"/>
        </w:rPr>
        <w:t>Snort</w:t>
      </w:r>
      <w:r w:rsidRPr="00D421C0">
        <w:rPr>
          <w:rFonts w:ascii="Times New Roman" w:hAnsi="Times New Roman" w:cs="Times New Roman"/>
          <w:color w:val="313131"/>
          <w:lang w:val="ru-RU"/>
        </w:rPr>
        <w:t xml:space="preserve"> использует правила, написанные простым , но в то же время гибким и достаточно мощным языком. Существует ряд общих принципов написания, запомнить которые достаточно просто.</w:t>
      </w:r>
    </w:p>
    <w:p w14:paraId="1B2D2F16"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Большая часть правил </w:t>
      </w:r>
      <w:r w:rsidRPr="00372825">
        <w:rPr>
          <w:rFonts w:ascii="Times New Roman" w:hAnsi="Times New Roman" w:cs="Times New Roman"/>
          <w:color w:val="313131"/>
        </w:rPr>
        <w:t>Snort</w:t>
      </w:r>
      <w:r w:rsidRPr="00D421C0">
        <w:rPr>
          <w:rFonts w:ascii="Times New Roman" w:hAnsi="Times New Roman" w:cs="Times New Roman"/>
          <w:color w:val="313131"/>
          <w:lang w:val="ru-RU"/>
        </w:rPr>
        <w:t xml:space="preserve"> умещается в 1 строку. Это следствие того, что до версии 1.8 нельзя было использовать многострочные записи. В более поздних версиях правила можно растягивать на несколько строк, вставляя в конец строки символ “” (без кавычек).</w:t>
      </w:r>
    </w:p>
    <w:p w14:paraId="2F741744" w14:textId="77777777" w:rsidR="00372825" w:rsidRPr="00D421C0" w:rsidRDefault="00372825" w:rsidP="00372825">
      <w:pPr>
        <w:widowControl w:val="0"/>
        <w:autoSpaceDE w:val="0"/>
        <w:autoSpaceDN w:val="0"/>
        <w:adjustRightInd w:val="0"/>
        <w:ind w:firstLine="567"/>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Правила </w:t>
      </w:r>
      <w:r w:rsidRPr="00372825">
        <w:rPr>
          <w:rFonts w:ascii="Times New Roman" w:hAnsi="Times New Roman" w:cs="Times New Roman"/>
          <w:color w:val="313131"/>
        </w:rPr>
        <w:t>Snort</w:t>
      </w:r>
      <w:r w:rsidRPr="00D421C0">
        <w:rPr>
          <w:rFonts w:ascii="Times New Roman" w:hAnsi="Times New Roman" w:cs="Times New Roman"/>
          <w:color w:val="313131"/>
          <w:lang w:val="ru-RU"/>
        </w:rPr>
        <w:t xml:space="preserve"> состоят из двух частей: заголовка правила и параметров правила. Заголовок содержит описание действия, протокол передачи данных, </w:t>
      </w:r>
      <w:r w:rsidRPr="00372825">
        <w:rPr>
          <w:rFonts w:ascii="Times New Roman" w:hAnsi="Times New Roman" w:cs="Times New Roman"/>
          <w:color w:val="313131"/>
        </w:rPr>
        <w:t>IP</w:t>
      </w:r>
      <w:r w:rsidRPr="00D421C0">
        <w:rPr>
          <w:rFonts w:ascii="Times New Roman" w:hAnsi="Times New Roman" w:cs="Times New Roman"/>
          <w:color w:val="313131"/>
          <w:lang w:val="ru-RU"/>
        </w:rPr>
        <w:t>-адреса, сетевые маски и порты источника и назначения. Параметры правила хранят предупреждающее сообщение, а также информацию о том, какую часть обнаруженного пакета нужно обработать в случае срабатывания правила.</w:t>
      </w:r>
    </w:p>
    <w:p w14:paraId="13AD4EFE" w14:textId="77777777" w:rsidR="00372825" w:rsidRPr="00372825" w:rsidRDefault="00372825" w:rsidP="007C6219">
      <w:pPr>
        <w:widowControl w:val="0"/>
        <w:autoSpaceDE w:val="0"/>
        <w:autoSpaceDN w:val="0"/>
        <w:adjustRightInd w:val="0"/>
        <w:jc w:val="both"/>
        <w:rPr>
          <w:rFonts w:ascii="Times New Roman" w:hAnsi="Times New Roman" w:cs="Times New Roman"/>
          <w:b/>
          <w:bCs/>
          <w:color w:val="313131"/>
        </w:rPr>
      </w:pPr>
      <w:r w:rsidRPr="00372825">
        <w:rPr>
          <w:rFonts w:ascii="Times New Roman" w:hAnsi="Times New Roman" w:cs="Times New Roman"/>
          <w:b/>
          <w:bCs/>
          <w:color w:val="313131"/>
        </w:rPr>
        <w:t>Задания к лабораторной работе</w:t>
      </w:r>
    </w:p>
    <w:p w14:paraId="7ABC1E17" w14:textId="77777777" w:rsidR="00372825" w:rsidRPr="00D421C0" w:rsidRDefault="00372825" w:rsidP="00A55B34">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Узнайте свой </w:t>
      </w:r>
      <w:r w:rsidRPr="00372825">
        <w:rPr>
          <w:rFonts w:ascii="Times New Roman" w:hAnsi="Times New Roman" w:cs="Times New Roman"/>
          <w:color w:val="313131"/>
        </w:rPr>
        <w:t>ip</w:t>
      </w:r>
      <w:r w:rsidRPr="00D421C0">
        <w:rPr>
          <w:rFonts w:ascii="Times New Roman" w:hAnsi="Times New Roman" w:cs="Times New Roman"/>
          <w:color w:val="313131"/>
          <w:lang w:val="ru-RU"/>
        </w:rPr>
        <w:t xml:space="preserve"> адрес командой </w:t>
      </w:r>
      <w:r w:rsidRPr="00372825">
        <w:rPr>
          <w:rFonts w:ascii="Times New Roman" w:hAnsi="Times New Roman" w:cs="Times New Roman"/>
          <w:color w:val="313131"/>
        </w:rPr>
        <w:t>ifconfig</w:t>
      </w:r>
    </w:p>
    <w:p w14:paraId="1DDB64EC" w14:textId="7F841DD4" w:rsidR="00372825" w:rsidRPr="00372825" w:rsidRDefault="00372825" w:rsidP="00A55B34">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 xml:space="preserve">Установите </w:t>
      </w:r>
      <w:r w:rsidR="005D17F3">
        <w:rPr>
          <w:rFonts w:ascii="Times New Roman" w:hAnsi="Times New Roman" w:cs="Times New Roman"/>
          <w:color w:val="313131"/>
        </w:rPr>
        <w:t>Snort</w:t>
      </w:r>
      <w:r w:rsidRPr="00372825">
        <w:rPr>
          <w:rFonts w:ascii="Times New Roman" w:hAnsi="Times New Roman" w:cs="Times New Roman"/>
          <w:color w:val="313131"/>
        </w:rPr>
        <w:t xml:space="preserve"> &lt;sudo apt-get install </w:t>
      </w:r>
      <w:r w:rsidR="005D17F3">
        <w:rPr>
          <w:rFonts w:ascii="Times New Roman" w:hAnsi="Times New Roman" w:cs="Times New Roman"/>
          <w:color w:val="313131"/>
        </w:rPr>
        <w:t>Snort</w:t>
      </w:r>
      <w:r w:rsidRPr="00372825">
        <w:rPr>
          <w:rFonts w:ascii="Times New Roman" w:hAnsi="Times New Roman" w:cs="Times New Roman"/>
          <w:color w:val="313131"/>
        </w:rPr>
        <w:t>&gt;</w:t>
      </w:r>
    </w:p>
    <w:p w14:paraId="04BB8249" w14:textId="559EC040" w:rsidR="00372825" w:rsidRPr="00D421C0" w:rsidRDefault="00372825" w:rsidP="00A55B34">
      <w:pPr>
        <w:widowControl w:val="0"/>
        <w:numPr>
          <w:ilvl w:val="0"/>
          <w:numId w:val="1"/>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При установке будет н</w:t>
      </w:r>
      <w:r w:rsidR="00BA2626" w:rsidRPr="00D421C0">
        <w:rPr>
          <w:rFonts w:ascii="Times New Roman" w:hAnsi="Times New Roman" w:cs="Times New Roman"/>
          <w:color w:val="313131"/>
          <w:lang w:val="ru-RU"/>
        </w:rPr>
        <w:t>ужно ука</w:t>
      </w:r>
      <w:r w:rsidR="008A2FBF" w:rsidRPr="00D421C0">
        <w:rPr>
          <w:rFonts w:ascii="Times New Roman" w:hAnsi="Times New Roman" w:cs="Times New Roman"/>
          <w:color w:val="313131"/>
          <w:lang w:val="ru-RU"/>
        </w:rPr>
        <w:t xml:space="preserve">зать защищаемую сеть. Введите </w:t>
      </w:r>
      <w:r w:rsidR="00BA2626" w:rsidRPr="00D421C0">
        <w:rPr>
          <w:rFonts w:ascii="Times New Roman" w:hAnsi="Times New Roman" w:cs="Times New Roman"/>
          <w:color w:val="313131"/>
          <w:lang w:val="ru-RU"/>
        </w:rPr>
        <w:t>*.0/24 (г</w:t>
      </w:r>
      <w:r w:rsidR="00A24C2F" w:rsidRPr="00D421C0">
        <w:rPr>
          <w:rFonts w:ascii="Times New Roman" w:hAnsi="Times New Roman" w:cs="Times New Roman"/>
          <w:color w:val="313131"/>
          <w:lang w:val="ru-RU"/>
        </w:rPr>
        <w:t xml:space="preserve">де </w:t>
      </w:r>
      <w:r w:rsidRPr="00D421C0">
        <w:rPr>
          <w:rFonts w:ascii="Times New Roman" w:hAnsi="Times New Roman" w:cs="Times New Roman"/>
          <w:color w:val="313131"/>
          <w:lang w:val="ru-RU"/>
        </w:rPr>
        <w:t xml:space="preserve">* - первые три </w:t>
      </w:r>
      <w:r w:rsidR="00E65BD5" w:rsidRPr="00D421C0">
        <w:rPr>
          <w:rFonts w:ascii="Times New Roman" w:hAnsi="Times New Roman" w:cs="Times New Roman"/>
          <w:color w:val="313131"/>
          <w:lang w:val="ru-RU"/>
        </w:rPr>
        <w:t>о</w:t>
      </w:r>
      <w:r w:rsidR="00A24C2F" w:rsidRPr="00D421C0">
        <w:rPr>
          <w:rFonts w:ascii="Times New Roman" w:hAnsi="Times New Roman" w:cs="Times New Roman"/>
          <w:color w:val="313131"/>
          <w:lang w:val="ru-RU"/>
        </w:rPr>
        <w:t>ктета</w:t>
      </w:r>
      <w:r w:rsidRPr="00D421C0">
        <w:rPr>
          <w:rFonts w:ascii="Times New Roman" w:hAnsi="Times New Roman" w:cs="Times New Roman"/>
          <w:color w:val="313131"/>
          <w:lang w:val="ru-RU"/>
        </w:rPr>
        <w:t xml:space="preserve"> вашего </w:t>
      </w:r>
      <w:r w:rsidR="00BA2626">
        <w:rPr>
          <w:rFonts w:ascii="Times New Roman" w:hAnsi="Times New Roman" w:cs="Times New Roman"/>
          <w:color w:val="313131"/>
        </w:rPr>
        <w:t>ip</w:t>
      </w:r>
      <w:r w:rsidR="00BA2626" w:rsidRPr="00D421C0">
        <w:rPr>
          <w:rFonts w:ascii="Times New Roman" w:hAnsi="Times New Roman" w:cs="Times New Roman"/>
          <w:color w:val="313131"/>
          <w:lang w:val="ru-RU"/>
        </w:rPr>
        <w:t xml:space="preserve">-адреса, например, это будет 192.168.1.0/24, если Вы используете </w:t>
      </w:r>
      <w:r w:rsidR="00BA2626">
        <w:rPr>
          <w:rFonts w:ascii="Times New Roman" w:hAnsi="Times New Roman" w:cs="Times New Roman"/>
          <w:color w:val="313131"/>
        </w:rPr>
        <w:t>VirtualBox</w:t>
      </w:r>
      <w:r w:rsidR="00BA2626" w:rsidRPr="00D421C0">
        <w:rPr>
          <w:rFonts w:ascii="Times New Roman" w:hAnsi="Times New Roman" w:cs="Times New Roman"/>
          <w:color w:val="313131"/>
          <w:lang w:val="ru-RU"/>
        </w:rPr>
        <w:t xml:space="preserve"> и у В</w:t>
      </w:r>
      <w:r w:rsidRPr="00D421C0">
        <w:rPr>
          <w:rFonts w:ascii="Times New Roman" w:hAnsi="Times New Roman" w:cs="Times New Roman"/>
          <w:color w:val="313131"/>
          <w:lang w:val="ru-RU"/>
        </w:rPr>
        <w:t>ас в настройках сети стоит сетевой мост)</w:t>
      </w:r>
    </w:p>
    <w:p w14:paraId="2881E81D" w14:textId="69A3B8B5" w:rsidR="00372825" w:rsidRPr="00372825" w:rsidRDefault="00372825" w:rsidP="00A55B34">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 xml:space="preserve">Запустите </w:t>
      </w:r>
      <w:r w:rsidR="005D17F3">
        <w:rPr>
          <w:rFonts w:ascii="Times New Roman" w:hAnsi="Times New Roman" w:cs="Times New Roman"/>
          <w:color w:val="313131"/>
        </w:rPr>
        <w:t>Snort</w:t>
      </w:r>
      <w:r w:rsidRPr="00372825">
        <w:rPr>
          <w:rFonts w:ascii="Times New Roman" w:hAnsi="Times New Roman" w:cs="Times New Roman"/>
          <w:color w:val="313131"/>
        </w:rPr>
        <w:t xml:space="preserve"> &lt;sudo service snort start&gt;</w:t>
      </w:r>
    </w:p>
    <w:p w14:paraId="1AB25FDA" w14:textId="77777777" w:rsidR="00372825" w:rsidRPr="00372825" w:rsidRDefault="00372825" w:rsidP="00A55B34">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Настройка правил</w:t>
      </w:r>
    </w:p>
    <w:p w14:paraId="4813F454" w14:textId="77777777" w:rsidR="00372825" w:rsidRPr="00372825" w:rsidRDefault="00372825" w:rsidP="00A55B34">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Перейдите в каталог /etc/snort/rules &lt; cd /etc/snort/rules)</w:t>
      </w:r>
    </w:p>
    <w:p w14:paraId="409114F4" w14:textId="77777777" w:rsidR="00372825" w:rsidRPr="00372825" w:rsidRDefault="00372825" w:rsidP="00A55B34">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Создайте файл с правилами &lt;nano test.rules&gt;</w:t>
      </w:r>
    </w:p>
    <w:p w14:paraId="18DDB7B3" w14:textId="7CE809F9" w:rsidR="00372825" w:rsidRPr="00A55B34" w:rsidRDefault="00372825" w:rsidP="00A55B34">
      <w:pPr>
        <w:widowControl w:val="0"/>
        <w:autoSpaceDE w:val="0"/>
        <w:autoSpaceDN w:val="0"/>
        <w:adjustRightInd w:val="0"/>
        <w:ind w:left="1135" w:hanging="284"/>
        <w:jc w:val="both"/>
        <w:rPr>
          <w:rFonts w:ascii="Times New Roman" w:hAnsi="Times New Roman" w:cs="Times New Roman"/>
          <w:i/>
          <w:color w:val="313131"/>
        </w:rPr>
      </w:pPr>
      <w:r w:rsidRPr="00A55B34">
        <w:rPr>
          <w:rFonts w:ascii="Times New Roman" w:hAnsi="Times New Roman" w:cs="Times New Roman"/>
          <w:i/>
          <w:color w:val="313131"/>
        </w:rPr>
        <w:t>alert tcp any any -&gt; any any (content:”</w:t>
      </w:r>
      <w:hyperlink r:id="rId39" w:history="1">
        <w:r w:rsidRPr="00A55B34">
          <w:rPr>
            <w:rStyle w:val="Hyperlink"/>
            <w:rFonts w:ascii="Times New Roman" w:hAnsi="Times New Roman" w:cs="Times New Roman"/>
            <w:i/>
          </w:rPr>
          <w:t>https://www.google.ru/</w:t>
        </w:r>
      </w:hyperlink>
      <w:r w:rsidR="00EC232D">
        <w:rPr>
          <w:rFonts w:ascii="Times New Roman" w:hAnsi="Times New Roman" w:cs="Times New Roman"/>
          <w:i/>
          <w:color w:val="313131"/>
        </w:rPr>
        <w:t>”</w:t>
      </w:r>
      <w:r w:rsidRPr="00A55B34">
        <w:rPr>
          <w:rFonts w:ascii="Times New Roman" w:hAnsi="Times New Roman" w:cs="Times New Roman"/>
          <w:i/>
          <w:color w:val="313131"/>
        </w:rPr>
        <w:t>; msg:”Someone open Google website” ; sid: 12312313;)</w:t>
      </w:r>
    </w:p>
    <w:p w14:paraId="0CDD0674" w14:textId="77777777" w:rsidR="00372825" w:rsidRPr="00372825" w:rsidRDefault="00372825" w:rsidP="00A55B34">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Перейдите в каталог /etc/snort &lt;cd /etc/snort)</w:t>
      </w:r>
    </w:p>
    <w:p w14:paraId="164D3B01" w14:textId="447C2654" w:rsidR="00372825" w:rsidRPr="00372825" w:rsidRDefault="00372825" w:rsidP="00A55B34">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 xml:space="preserve">Теперь нужно изменить содержимое </w:t>
      </w:r>
      <w:r w:rsidR="00F92B83">
        <w:rPr>
          <w:rFonts w:ascii="Times New Roman" w:hAnsi="Times New Roman" w:cs="Times New Roman"/>
          <w:color w:val="313131"/>
        </w:rPr>
        <w:t>конфигурационного файла Snort &lt;</w:t>
      </w:r>
      <w:r w:rsidRPr="00372825">
        <w:rPr>
          <w:rFonts w:ascii="Times New Roman" w:hAnsi="Times New Roman" w:cs="Times New Roman"/>
          <w:color w:val="313131"/>
        </w:rPr>
        <w:t>sudo nano snort.conf&gt;</w:t>
      </w:r>
    </w:p>
    <w:p w14:paraId="2BDD44F2" w14:textId="77777777" w:rsidR="00372825" w:rsidRPr="00D421C0" w:rsidRDefault="00372825" w:rsidP="00A55B34">
      <w:pPr>
        <w:widowControl w:val="0"/>
        <w:numPr>
          <w:ilvl w:val="0"/>
          <w:numId w:val="2"/>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Найдите строчки с правилами (они начинаются с </w:t>
      </w:r>
      <w:r w:rsidRPr="00372825">
        <w:rPr>
          <w:rFonts w:ascii="Times New Roman" w:hAnsi="Times New Roman" w:cs="Times New Roman"/>
          <w:color w:val="313131"/>
        </w:rPr>
        <w:t>include</w:t>
      </w:r>
      <w:r w:rsidRPr="00D421C0">
        <w:rPr>
          <w:rFonts w:ascii="Times New Roman" w:hAnsi="Times New Roman" w:cs="Times New Roman"/>
          <w:color w:val="313131"/>
          <w:lang w:val="ru-RU"/>
        </w:rPr>
        <w:t xml:space="preserve"> $</w:t>
      </w:r>
      <w:r w:rsidRPr="00372825">
        <w:rPr>
          <w:rFonts w:ascii="Times New Roman" w:hAnsi="Times New Roman" w:cs="Times New Roman"/>
          <w:color w:val="313131"/>
        </w:rPr>
        <w:t>RULE</w:t>
      </w:r>
      <w:r w:rsidRPr="00D421C0">
        <w:rPr>
          <w:rFonts w:ascii="Times New Roman" w:hAnsi="Times New Roman" w:cs="Times New Roman"/>
          <w:color w:val="313131"/>
          <w:lang w:val="ru-RU"/>
        </w:rPr>
        <w:t>_</w:t>
      </w:r>
      <w:r w:rsidRPr="00372825">
        <w:rPr>
          <w:rFonts w:ascii="Times New Roman" w:hAnsi="Times New Roman" w:cs="Times New Roman"/>
          <w:color w:val="313131"/>
        </w:rPr>
        <w:t>PATH</w:t>
      </w:r>
      <w:r w:rsidRPr="00D421C0">
        <w:rPr>
          <w:rFonts w:ascii="Times New Roman" w:hAnsi="Times New Roman" w:cs="Times New Roman"/>
          <w:color w:val="313131"/>
          <w:lang w:val="ru-RU"/>
        </w:rPr>
        <w:t xml:space="preserve">, это в части </w:t>
      </w:r>
      <w:r w:rsidRPr="00372825">
        <w:rPr>
          <w:rFonts w:ascii="Times New Roman" w:hAnsi="Times New Roman" w:cs="Times New Roman"/>
          <w:color w:val="313131"/>
        </w:rPr>
        <w:lastRenderedPageBreak/>
        <w:t>Step</w:t>
      </w:r>
      <w:r w:rsidRPr="00D421C0">
        <w:rPr>
          <w:rFonts w:ascii="Times New Roman" w:hAnsi="Times New Roman" w:cs="Times New Roman"/>
          <w:color w:val="313131"/>
          <w:lang w:val="ru-RU"/>
        </w:rPr>
        <w:t xml:space="preserve"> 7) и добавьте файл с нашими правилами</w:t>
      </w:r>
    </w:p>
    <w:p w14:paraId="62AAB880" w14:textId="77777777" w:rsidR="00372825" w:rsidRPr="00BA07B2" w:rsidRDefault="00372825" w:rsidP="00BA07B2">
      <w:pPr>
        <w:widowControl w:val="0"/>
        <w:autoSpaceDE w:val="0"/>
        <w:autoSpaceDN w:val="0"/>
        <w:adjustRightInd w:val="0"/>
        <w:ind w:left="1724" w:hanging="284"/>
        <w:jc w:val="both"/>
        <w:rPr>
          <w:rFonts w:ascii="Times New Roman" w:hAnsi="Times New Roman" w:cs="Times New Roman"/>
          <w:i/>
          <w:color w:val="313131"/>
        </w:rPr>
      </w:pPr>
      <w:r w:rsidRPr="00BA07B2">
        <w:rPr>
          <w:rFonts w:ascii="Times New Roman" w:hAnsi="Times New Roman" w:cs="Times New Roman"/>
          <w:i/>
          <w:color w:val="313131"/>
        </w:rPr>
        <w:t>include $RULE_PATH/test.tules</w:t>
      </w:r>
    </w:p>
    <w:p w14:paraId="041C5542" w14:textId="65DA8306" w:rsidR="00372825" w:rsidRPr="00BA07B2" w:rsidRDefault="00372825" w:rsidP="00BA07B2">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D421C0">
        <w:rPr>
          <w:rFonts w:ascii="Times New Roman" w:hAnsi="Times New Roman" w:cs="Times New Roman"/>
          <w:color w:val="313131"/>
          <w:lang w:val="ru-RU"/>
        </w:rPr>
        <w:t xml:space="preserve">В файле </w:t>
      </w:r>
      <w:r w:rsidRPr="00372825">
        <w:rPr>
          <w:rFonts w:ascii="Times New Roman" w:hAnsi="Times New Roman" w:cs="Times New Roman"/>
          <w:color w:val="313131"/>
        </w:rPr>
        <w:t>snort</w:t>
      </w:r>
      <w:r w:rsidRPr="00D421C0">
        <w:rPr>
          <w:rFonts w:ascii="Times New Roman" w:hAnsi="Times New Roman" w:cs="Times New Roman"/>
          <w:color w:val="313131"/>
          <w:lang w:val="ru-RU"/>
        </w:rPr>
        <w:t>.</w:t>
      </w:r>
      <w:r w:rsidRPr="00372825">
        <w:rPr>
          <w:rFonts w:ascii="Times New Roman" w:hAnsi="Times New Roman" w:cs="Times New Roman"/>
          <w:color w:val="313131"/>
        </w:rPr>
        <w:t>conf</w:t>
      </w:r>
      <w:r w:rsidRPr="00D421C0">
        <w:rPr>
          <w:rFonts w:ascii="Times New Roman" w:hAnsi="Times New Roman" w:cs="Times New Roman"/>
          <w:color w:val="313131"/>
          <w:lang w:val="ru-RU"/>
        </w:rPr>
        <w:t xml:space="preserve"> так же укажите домашнюю </w:t>
      </w:r>
      <w:r w:rsidRPr="00372825">
        <w:rPr>
          <w:rFonts w:ascii="Times New Roman" w:hAnsi="Times New Roman" w:cs="Times New Roman"/>
          <w:color w:val="313131"/>
        </w:rPr>
        <w:t>сеть. В Step 1 измените строчку “</w:t>
      </w:r>
      <w:r w:rsidR="009B1325">
        <w:rPr>
          <w:rFonts w:ascii="Times New Roman" w:hAnsi="Times New Roman" w:cs="Times New Roman"/>
          <w:color w:val="313131"/>
        </w:rPr>
        <w:t>ipvar HOME_NET any”</w:t>
      </w:r>
      <w:r w:rsidRPr="00372825">
        <w:rPr>
          <w:rFonts w:ascii="Times New Roman" w:hAnsi="Times New Roman" w:cs="Times New Roman"/>
          <w:color w:val="313131"/>
        </w:rPr>
        <w:t>, на</w:t>
      </w:r>
      <w:r w:rsidR="00BA07B2">
        <w:rPr>
          <w:rFonts w:ascii="Times New Roman" w:hAnsi="Times New Roman" w:cs="Times New Roman"/>
          <w:color w:val="313131"/>
        </w:rPr>
        <w:t xml:space="preserve"> </w:t>
      </w:r>
      <w:r w:rsidRPr="00BA07B2">
        <w:rPr>
          <w:rFonts w:ascii="Times New Roman" w:hAnsi="Times New Roman" w:cs="Times New Roman"/>
          <w:color w:val="313131"/>
        </w:rPr>
        <w:t>ipvar HOME_NET 192.168.1.0/24</w:t>
      </w:r>
    </w:p>
    <w:p w14:paraId="4DFF8809" w14:textId="77777777" w:rsidR="00372825" w:rsidRPr="00372825" w:rsidRDefault="00372825" w:rsidP="00A55B34">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Запустите snort &lt;sudo snort -A console -i eth0 -c snort.conf&gt;</w:t>
      </w:r>
    </w:p>
    <w:p w14:paraId="001FB99C" w14:textId="77777777" w:rsidR="004D2D7E" w:rsidRPr="00D421C0" w:rsidRDefault="00372825" w:rsidP="004D2D7E">
      <w:pPr>
        <w:widowControl w:val="0"/>
        <w:numPr>
          <w:ilvl w:val="0"/>
          <w:numId w:val="4"/>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Зайдите на </w:t>
      </w:r>
      <w:hyperlink r:id="rId40" w:history="1">
        <w:r w:rsidRPr="00372825">
          <w:rPr>
            <w:rStyle w:val="Hyperlink"/>
            <w:rFonts w:ascii="Times New Roman" w:hAnsi="Times New Roman" w:cs="Times New Roman"/>
          </w:rPr>
          <w:t>https</w:t>
        </w:r>
        <w:r w:rsidRPr="00D421C0">
          <w:rPr>
            <w:rStyle w:val="Hyperlink"/>
            <w:rFonts w:ascii="Times New Roman" w:hAnsi="Times New Roman" w:cs="Times New Roman"/>
            <w:lang w:val="ru-RU"/>
          </w:rPr>
          <w:t>://</w:t>
        </w:r>
        <w:r w:rsidRPr="00372825">
          <w:rPr>
            <w:rStyle w:val="Hyperlink"/>
            <w:rFonts w:ascii="Times New Roman" w:hAnsi="Times New Roman" w:cs="Times New Roman"/>
          </w:rPr>
          <w:t>www</w:t>
        </w:r>
        <w:r w:rsidRPr="00D421C0">
          <w:rPr>
            <w:rStyle w:val="Hyperlink"/>
            <w:rFonts w:ascii="Times New Roman" w:hAnsi="Times New Roman" w:cs="Times New Roman"/>
            <w:lang w:val="ru-RU"/>
          </w:rPr>
          <w:t>.</w:t>
        </w:r>
        <w:r w:rsidRPr="00372825">
          <w:rPr>
            <w:rStyle w:val="Hyperlink"/>
            <w:rFonts w:ascii="Times New Roman" w:hAnsi="Times New Roman" w:cs="Times New Roman"/>
          </w:rPr>
          <w:t>google</w:t>
        </w:r>
        <w:r w:rsidRPr="00D421C0">
          <w:rPr>
            <w:rStyle w:val="Hyperlink"/>
            <w:rFonts w:ascii="Times New Roman" w:hAnsi="Times New Roman" w:cs="Times New Roman"/>
            <w:lang w:val="ru-RU"/>
          </w:rPr>
          <w:t>.</w:t>
        </w:r>
        <w:r w:rsidRPr="00372825">
          <w:rPr>
            <w:rStyle w:val="Hyperlink"/>
            <w:rFonts w:ascii="Times New Roman" w:hAnsi="Times New Roman" w:cs="Times New Roman"/>
          </w:rPr>
          <w:t>ru</w:t>
        </w:r>
        <w:r w:rsidRPr="00D421C0">
          <w:rPr>
            <w:rStyle w:val="Hyperlink"/>
            <w:rFonts w:ascii="Times New Roman" w:hAnsi="Times New Roman" w:cs="Times New Roman"/>
            <w:lang w:val="ru-RU"/>
          </w:rPr>
          <w:t>/</w:t>
        </w:r>
      </w:hyperlink>
      <w:r w:rsidRPr="00D421C0">
        <w:rPr>
          <w:rFonts w:ascii="Times New Roman" w:hAnsi="Times New Roman" w:cs="Times New Roman"/>
          <w:color w:val="313131"/>
          <w:lang w:val="ru-RU"/>
        </w:rPr>
        <w:t xml:space="preserve"> и проверьте в терминале, как работает правило.</w:t>
      </w:r>
    </w:p>
    <w:p w14:paraId="3E0A6DED" w14:textId="756EA7FC" w:rsidR="004D2D7E" w:rsidRPr="00D421C0" w:rsidRDefault="009217C2" w:rsidP="004D2D7E">
      <w:pPr>
        <w:widowControl w:val="0"/>
        <w:numPr>
          <w:ilvl w:val="0"/>
          <w:numId w:val="4"/>
        </w:numPr>
        <w:autoSpaceDE w:val="0"/>
        <w:autoSpaceDN w:val="0"/>
        <w:adjustRightInd w:val="0"/>
        <w:ind w:left="851" w:hanging="284"/>
        <w:jc w:val="both"/>
        <w:rPr>
          <w:rFonts w:ascii="Times New Roman" w:hAnsi="Times New Roman" w:cs="Times New Roman"/>
          <w:color w:val="313131"/>
          <w:lang w:val="ru-RU"/>
        </w:rPr>
      </w:pPr>
      <w:r w:rsidRPr="00D421C0">
        <w:rPr>
          <w:rFonts w:ascii="Times New Roman" w:hAnsi="Times New Roman" w:cs="Times New Roman"/>
          <w:color w:val="313131"/>
          <w:lang w:val="ru-RU"/>
        </w:rPr>
        <w:t xml:space="preserve">Используйте различные методы сканирования </w:t>
      </w:r>
      <w:r w:rsidRPr="00372825">
        <w:rPr>
          <w:rFonts w:ascii="Times New Roman" w:hAnsi="Times New Roman" w:cs="Times New Roman"/>
          <w:color w:val="313131"/>
        </w:rPr>
        <w:t>nmap</w:t>
      </w:r>
      <w:r w:rsidRPr="00D421C0">
        <w:rPr>
          <w:rFonts w:ascii="Times New Roman" w:hAnsi="Times New Roman" w:cs="Times New Roman"/>
          <w:color w:val="313131"/>
          <w:lang w:val="ru-RU"/>
        </w:rPr>
        <w:t xml:space="preserve"> (используйте -</w:t>
      </w:r>
      <w:r w:rsidRPr="00372825">
        <w:rPr>
          <w:rFonts w:ascii="Times New Roman" w:hAnsi="Times New Roman" w:cs="Times New Roman"/>
          <w:color w:val="313131"/>
        </w:rPr>
        <w:t>sS</w:t>
      </w:r>
      <w:r w:rsidRPr="00D421C0">
        <w:rPr>
          <w:rFonts w:ascii="Times New Roman" w:hAnsi="Times New Roman" w:cs="Times New Roman"/>
          <w:color w:val="313131"/>
          <w:lang w:val="ru-RU"/>
        </w:rPr>
        <w:t>, -</w:t>
      </w:r>
      <w:r w:rsidRPr="00372825">
        <w:rPr>
          <w:rFonts w:ascii="Times New Roman" w:hAnsi="Times New Roman" w:cs="Times New Roman"/>
          <w:color w:val="313131"/>
        </w:rPr>
        <w:t>sT</w:t>
      </w:r>
      <w:r w:rsidRPr="00D421C0">
        <w:rPr>
          <w:rFonts w:ascii="Times New Roman" w:hAnsi="Times New Roman" w:cs="Times New Roman"/>
          <w:color w:val="313131"/>
          <w:lang w:val="ru-RU"/>
        </w:rPr>
        <w:t>, -</w:t>
      </w:r>
      <w:r w:rsidRPr="00372825">
        <w:rPr>
          <w:rFonts w:ascii="Times New Roman" w:hAnsi="Times New Roman" w:cs="Times New Roman"/>
          <w:color w:val="313131"/>
        </w:rPr>
        <w:t>sN</w:t>
      </w:r>
      <w:r w:rsidRPr="00D421C0">
        <w:rPr>
          <w:rFonts w:ascii="Times New Roman" w:hAnsi="Times New Roman" w:cs="Times New Roman"/>
          <w:color w:val="313131"/>
          <w:lang w:val="ru-RU"/>
        </w:rPr>
        <w:t>, -</w:t>
      </w:r>
      <w:r w:rsidRPr="00372825">
        <w:rPr>
          <w:rFonts w:ascii="Times New Roman" w:hAnsi="Times New Roman" w:cs="Times New Roman"/>
          <w:color w:val="313131"/>
        </w:rPr>
        <w:t>sU</w:t>
      </w:r>
      <w:r w:rsidRPr="00D421C0">
        <w:rPr>
          <w:rFonts w:ascii="Times New Roman" w:hAnsi="Times New Roman" w:cs="Times New Roman"/>
          <w:color w:val="313131"/>
          <w:lang w:val="ru-RU"/>
        </w:rPr>
        <w:t>, -</w:t>
      </w:r>
      <w:r w:rsidRPr="00372825">
        <w:rPr>
          <w:rFonts w:ascii="Times New Roman" w:hAnsi="Times New Roman" w:cs="Times New Roman"/>
          <w:color w:val="313131"/>
        </w:rPr>
        <w:t>sX</w:t>
      </w:r>
      <w:r w:rsidRPr="00D421C0">
        <w:rPr>
          <w:rFonts w:ascii="Times New Roman" w:hAnsi="Times New Roman" w:cs="Times New Roman"/>
          <w:color w:val="313131"/>
          <w:lang w:val="ru-RU"/>
        </w:rPr>
        <w:t>, -</w:t>
      </w:r>
      <w:r w:rsidRPr="00372825">
        <w:rPr>
          <w:rFonts w:ascii="Times New Roman" w:hAnsi="Times New Roman" w:cs="Times New Roman"/>
          <w:color w:val="313131"/>
        </w:rPr>
        <w:t>sF</w:t>
      </w:r>
      <w:r w:rsidRPr="00D421C0">
        <w:rPr>
          <w:rFonts w:ascii="Times New Roman" w:hAnsi="Times New Roman" w:cs="Times New Roman"/>
          <w:color w:val="313131"/>
          <w:lang w:val="ru-RU"/>
        </w:rPr>
        <w:t xml:space="preserve"> и посмотрите, как реагирует </w:t>
      </w:r>
      <w:r>
        <w:rPr>
          <w:rFonts w:ascii="Times New Roman" w:hAnsi="Times New Roman" w:cs="Times New Roman"/>
          <w:color w:val="313131"/>
        </w:rPr>
        <w:t>Snort</w:t>
      </w:r>
      <w:r w:rsidRPr="00D421C0">
        <w:rPr>
          <w:rFonts w:ascii="Times New Roman" w:hAnsi="Times New Roman" w:cs="Times New Roman"/>
          <w:color w:val="313131"/>
          <w:lang w:val="ru-RU"/>
        </w:rPr>
        <w:t>:</w:t>
      </w:r>
    </w:p>
    <w:p w14:paraId="3127E687" w14:textId="68EB17AD" w:rsidR="004D2D7E" w:rsidRPr="00D421C0" w:rsidRDefault="004D2D7E" w:rsidP="004D2D7E">
      <w:pPr>
        <w:pStyle w:val="ListParagraph"/>
        <w:ind w:left="1440"/>
        <w:jc w:val="both"/>
        <w:rPr>
          <w:rFonts w:ascii="Times New Roman" w:hAnsi="Times New Roman" w:cs="Times New Roman"/>
          <w:i/>
          <w:color w:val="313131"/>
          <w:sz w:val="24"/>
          <w:szCs w:val="24"/>
        </w:rPr>
      </w:pPr>
      <w:r w:rsidRPr="004D2D7E">
        <w:rPr>
          <w:rFonts w:ascii="Times New Roman" w:hAnsi="Times New Roman" w:cs="Times New Roman"/>
          <w:i/>
          <w:color w:val="313131"/>
          <w:sz w:val="24"/>
          <w:szCs w:val="24"/>
          <w:lang w:val="en-GB"/>
        </w:rPr>
        <w:t>nmap</w:t>
      </w:r>
      <w:r w:rsidRPr="00D421C0">
        <w:rPr>
          <w:rFonts w:ascii="Times New Roman" w:hAnsi="Times New Roman" w:cs="Times New Roman"/>
          <w:i/>
          <w:color w:val="313131"/>
          <w:sz w:val="24"/>
          <w:szCs w:val="24"/>
        </w:rPr>
        <w:t xml:space="preserve"> &lt;</w:t>
      </w:r>
      <w:r w:rsidRPr="004D2D7E">
        <w:rPr>
          <w:rFonts w:ascii="Times New Roman" w:hAnsi="Times New Roman" w:cs="Times New Roman"/>
          <w:i/>
          <w:color w:val="313131"/>
          <w:sz w:val="24"/>
          <w:szCs w:val="24"/>
          <w:lang w:val="en-GB"/>
        </w:rPr>
        <w:t>IP</w:t>
      </w:r>
      <w:r w:rsidR="006C439C" w:rsidRPr="00D421C0">
        <w:rPr>
          <w:rFonts w:ascii="Times New Roman" w:hAnsi="Times New Roman" w:cs="Times New Roman"/>
          <w:i/>
          <w:color w:val="313131"/>
          <w:sz w:val="24"/>
          <w:szCs w:val="24"/>
        </w:rPr>
        <w:t>-адрес</w:t>
      </w:r>
      <w:r w:rsidR="00113590" w:rsidRPr="00D421C0">
        <w:rPr>
          <w:rFonts w:ascii="Times New Roman" w:hAnsi="Times New Roman" w:cs="Times New Roman"/>
          <w:i/>
          <w:color w:val="313131"/>
          <w:sz w:val="24"/>
          <w:szCs w:val="24"/>
        </w:rPr>
        <w:t xml:space="preserve"> вашего компью</w:t>
      </w:r>
      <w:r w:rsidR="00D72E35" w:rsidRPr="00D421C0">
        <w:rPr>
          <w:rFonts w:ascii="Times New Roman" w:hAnsi="Times New Roman" w:cs="Times New Roman"/>
          <w:i/>
          <w:color w:val="313131"/>
          <w:sz w:val="24"/>
          <w:szCs w:val="24"/>
        </w:rPr>
        <w:t>тера</w:t>
      </w:r>
      <w:r w:rsidRPr="00D421C0">
        <w:rPr>
          <w:rFonts w:ascii="Times New Roman" w:hAnsi="Times New Roman" w:cs="Times New Roman"/>
          <w:i/>
          <w:color w:val="313131"/>
          <w:sz w:val="24"/>
          <w:szCs w:val="24"/>
        </w:rPr>
        <w:t>&gt; -</w:t>
      </w:r>
      <w:r w:rsidRPr="004D2D7E">
        <w:rPr>
          <w:rFonts w:ascii="Times New Roman" w:hAnsi="Times New Roman" w:cs="Times New Roman"/>
          <w:i/>
          <w:color w:val="313131"/>
          <w:sz w:val="24"/>
          <w:szCs w:val="24"/>
          <w:lang w:val="en-GB"/>
        </w:rPr>
        <w:t>v</w:t>
      </w:r>
      <w:r w:rsidRPr="00D421C0">
        <w:rPr>
          <w:rFonts w:ascii="Times New Roman" w:hAnsi="Times New Roman" w:cs="Times New Roman"/>
          <w:i/>
          <w:color w:val="313131"/>
          <w:sz w:val="24"/>
          <w:szCs w:val="24"/>
        </w:rPr>
        <w:t xml:space="preserve"> –</w:t>
      </w:r>
      <w:r w:rsidRPr="004D2D7E">
        <w:rPr>
          <w:rFonts w:ascii="Times New Roman" w:hAnsi="Times New Roman" w:cs="Times New Roman"/>
          <w:i/>
          <w:color w:val="313131"/>
          <w:sz w:val="24"/>
          <w:szCs w:val="24"/>
          <w:lang w:val="en-GB"/>
        </w:rPr>
        <w:t>sT</w:t>
      </w:r>
      <w:r w:rsidRPr="00D421C0">
        <w:rPr>
          <w:rFonts w:ascii="Times New Roman" w:hAnsi="Times New Roman" w:cs="Times New Roman"/>
          <w:i/>
          <w:color w:val="313131"/>
          <w:sz w:val="24"/>
          <w:szCs w:val="24"/>
        </w:rPr>
        <w:t xml:space="preserve"> –</w:t>
      </w:r>
      <w:r w:rsidRPr="004D2D7E">
        <w:rPr>
          <w:rFonts w:ascii="Times New Roman" w:hAnsi="Times New Roman" w:cs="Times New Roman"/>
          <w:i/>
          <w:color w:val="313131"/>
          <w:sz w:val="24"/>
          <w:szCs w:val="24"/>
          <w:lang w:val="en-GB"/>
        </w:rPr>
        <w:t>p</w:t>
      </w:r>
      <w:r w:rsidRPr="00D421C0">
        <w:rPr>
          <w:rFonts w:ascii="Times New Roman" w:hAnsi="Times New Roman" w:cs="Times New Roman"/>
          <w:i/>
          <w:color w:val="313131"/>
          <w:sz w:val="24"/>
          <w:szCs w:val="24"/>
        </w:rPr>
        <w:t xml:space="preserve"> &lt;диапазон портов&gt; — для сканирования методом с полным циклом подключения (метод </w:t>
      </w:r>
      <w:r w:rsidRPr="004D2D7E">
        <w:rPr>
          <w:rFonts w:ascii="Times New Roman" w:hAnsi="Times New Roman" w:cs="Times New Roman"/>
          <w:i/>
          <w:color w:val="313131"/>
          <w:sz w:val="24"/>
          <w:szCs w:val="24"/>
          <w:lang w:val="en-GB"/>
        </w:rPr>
        <w:t>Connect</w:t>
      </w:r>
      <w:r w:rsidRPr="00D421C0">
        <w:rPr>
          <w:rFonts w:ascii="Times New Roman" w:hAnsi="Times New Roman" w:cs="Times New Roman"/>
          <w:i/>
          <w:color w:val="313131"/>
          <w:sz w:val="24"/>
          <w:szCs w:val="24"/>
        </w:rPr>
        <w:t>);</w:t>
      </w:r>
    </w:p>
    <w:p w14:paraId="62C3A32E" w14:textId="5CFBB3F9" w:rsidR="004D2D7E" w:rsidRPr="00D421C0" w:rsidRDefault="004D2D7E" w:rsidP="004D2D7E">
      <w:pPr>
        <w:ind w:left="1429"/>
        <w:jc w:val="both"/>
        <w:rPr>
          <w:rFonts w:ascii="Times New Roman" w:hAnsi="Times New Roman" w:cs="Times New Roman"/>
          <w:i/>
          <w:color w:val="313131"/>
          <w:lang w:val="ru-RU"/>
        </w:rPr>
      </w:pPr>
      <w:r w:rsidRPr="004D2D7E">
        <w:rPr>
          <w:rFonts w:ascii="Times New Roman" w:hAnsi="Times New Roman" w:cs="Times New Roman"/>
          <w:i/>
          <w:color w:val="313131"/>
        </w:rPr>
        <w:t>nmap</w:t>
      </w:r>
      <w:r w:rsidRPr="00D421C0">
        <w:rPr>
          <w:rFonts w:ascii="Times New Roman" w:hAnsi="Times New Roman" w:cs="Times New Roman"/>
          <w:i/>
          <w:color w:val="313131"/>
          <w:lang w:val="ru-RU"/>
        </w:rPr>
        <w:t xml:space="preserve"> &lt;</w:t>
      </w:r>
      <w:r w:rsidRPr="004D2D7E">
        <w:rPr>
          <w:rFonts w:ascii="Times New Roman" w:hAnsi="Times New Roman" w:cs="Times New Roman"/>
          <w:i/>
          <w:color w:val="313131"/>
        </w:rPr>
        <w:t>IP</w:t>
      </w:r>
      <w:r w:rsidR="006C439C" w:rsidRPr="00D421C0">
        <w:rPr>
          <w:rFonts w:ascii="Times New Roman" w:hAnsi="Times New Roman" w:cs="Times New Roman"/>
          <w:i/>
          <w:color w:val="313131"/>
          <w:lang w:val="ru-RU"/>
        </w:rPr>
        <w:t>-</w:t>
      </w:r>
      <w:r w:rsidR="00D72E35" w:rsidRPr="00D421C0">
        <w:rPr>
          <w:rFonts w:ascii="Times New Roman" w:hAnsi="Times New Roman" w:cs="Times New Roman"/>
          <w:i/>
          <w:color w:val="313131"/>
          <w:lang w:val="ru-RU"/>
        </w:rPr>
        <w:t>адрес</w:t>
      </w:r>
      <w:r w:rsidR="00113590" w:rsidRPr="00D421C0">
        <w:rPr>
          <w:rFonts w:ascii="Times New Roman" w:hAnsi="Times New Roman" w:cs="Times New Roman"/>
          <w:i/>
          <w:color w:val="313131"/>
          <w:lang w:val="ru-RU"/>
        </w:rPr>
        <w:t xml:space="preserve"> вашего комп</w:t>
      </w:r>
      <w:r w:rsidR="00D72E35" w:rsidRPr="00D421C0">
        <w:rPr>
          <w:rFonts w:ascii="Times New Roman" w:hAnsi="Times New Roman" w:cs="Times New Roman"/>
          <w:i/>
          <w:color w:val="313131"/>
          <w:lang w:val="ru-RU"/>
        </w:rPr>
        <w:t>ь</w:t>
      </w:r>
      <w:r w:rsidR="00113590" w:rsidRPr="00D421C0">
        <w:rPr>
          <w:rFonts w:ascii="Times New Roman" w:hAnsi="Times New Roman" w:cs="Times New Roman"/>
          <w:i/>
          <w:color w:val="313131"/>
          <w:lang w:val="ru-RU"/>
        </w:rPr>
        <w:t>ю</w:t>
      </w:r>
      <w:r w:rsidR="00D72E35" w:rsidRPr="00D421C0">
        <w:rPr>
          <w:rFonts w:ascii="Times New Roman" w:hAnsi="Times New Roman" w:cs="Times New Roman"/>
          <w:i/>
          <w:color w:val="313131"/>
          <w:lang w:val="ru-RU"/>
        </w:rPr>
        <w:t xml:space="preserve">тера </w:t>
      </w:r>
      <w:r w:rsidRPr="00D421C0">
        <w:rPr>
          <w:rFonts w:ascii="Times New Roman" w:hAnsi="Times New Roman" w:cs="Times New Roman"/>
          <w:i/>
          <w:color w:val="313131"/>
          <w:lang w:val="ru-RU"/>
        </w:rPr>
        <w:t>&gt; -</w:t>
      </w:r>
      <w:r w:rsidRPr="004D2D7E">
        <w:rPr>
          <w:rFonts w:ascii="Times New Roman" w:hAnsi="Times New Roman" w:cs="Times New Roman"/>
          <w:i/>
          <w:color w:val="313131"/>
        </w:rPr>
        <w:t>v</w:t>
      </w:r>
      <w:r w:rsidRPr="00D421C0">
        <w:rPr>
          <w:rFonts w:ascii="Times New Roman" w:hAnsi="Times New Roman" w:cs="Times New Roman"/>
          <w:i/>
          <w:color w:val="313131"/>
          <w:lang w:val="ru-RU"/>
        </w:rPr>
        <w:t xml:space="preserve"> –</w:t>
      </w:r>
      <w:r w:rsidRPr="004D2D7E">
        <w:rPr>
          <w:rFonts w:ascii="Times New Roman" w:hAnsi="Times New Roman" w:cs="Times New Roman"/>
          <w:i/>
          <w:color w:val="313131"/>
        </w:rPr>
        <w:t>sS</w:t>
      </w:r>
      <w:r w:rsidRPr="00D421C0">
        <w:rPr>
          <w:rFonts w:ascii="Times New Roman" w:hAnsi="Times New Roman" w:cs="Times New Roman"/>
          <w:i/>
          <w:color w:val="313131"/>
          <w:lang w:val="ru-RU"/>
        </w:rPr>
        <w:t xml:space="preserve"> –</w:t>
      </w:r>
      <w:r w:rsidRPr="004D2D7E">
        <w:rPr>
          <w:rFonts w:ascii="Times New Roman" w:hAnsi="Times New Roman" w:cs="Times New Roman"/>
          <w:i/>
          <w:color w:val="313131"/>
        </w:rPr>
        <w:t>p</w:t>
      </w:r>
      <w:r w:rsidRPr="00D421C0">
        <w:rPr>
          <w:rFonts w:ascii="Times New Roman" w:hAnsi="Times New Roman" w:cs="Times New Roman"/>
          <w:i/>
          <w:color w:val="313131"/>
          <w:lang w:val="ru-RU"/>
        </w:rPr>
        <w:t xml:space="preserve"> &lt;диапазон портов&gt; — для сканирования с неполным циклом подключения (метод </w:t>
      </w:r>
      <w:r w:rsidRPr="004D2D7E">
        <w:rPr>
          <w:rFonts w:ascii="Times New Roman" w:hAnsi="Times New Roman" w:cs="Times New Roman"/>
          <w:i/>
          <w:color w:val="313131"/>
        </w:rPr>
        <w:t>SYN</w:t>
      </w:r>
      <w:r w:rsidRPr="00D421C0">
        <w:rPr>
          <w:rFonts w:ascii="Times New Roman" w:hAnsi="Times New Roman" w:cs="Times New Roman"/>
          <w:i/>
          <w:color w:val="313131"/>
          <w:lang w:val="ru-RU"/>
        </w:rPr>
        <w:t>);</w:t>
      </w:r>
    </w:p>
    <w:p w14:paraId="06580943" w14:textId="755E0646" w:rsidR="004D2D7E" w:rsidRPr="00D421C0" w:rsidRDefault="004D2D7E" w:rsidP="004D2D7E">
      <w:pPr>
        <w:pStyle w:val="ListParagraph"/>
        <w:ind w:left="1440"/>
        <w:jc w:val="both"/>
        <w:rPr>
          <w:rFonts w:ascii="Times New Roman" w:hAnsi="Times New Roman" w:cs="Times New Roman"/>
          <w:i/>
          <w:color w:val="313131"/>
          <w:sz w:val="24"/>
          <w:szCs w:val="24"/>
        </w:rPr>
      </w:pPr>
      <w:r w:rsidRPr="004D2D7E">
        <w:rPr>
          <w:rFonts w:ascii="Times New Roman" w:hAnsi="Times New Roman" w:cs="Times New Roman"/>
          <w:i/>
          <w:color w:val="313131"/>
          <w:sz w:val="24"/>
          <w:szCs w:val="24"/>
          <w:lang w:val="en-GB"/>
        </w:rPr>
        <w:t>nmap</w:t>
      </w:r>
      <w:r w:rsidRPr="00D421C0">
        <w:rPr>
          <w:rFonts w:ascii="Times New Roman" w:hAnsi="Times New Roman" w:cs="Times New Roman"/>
          <w:i/>
          <w:color w:val="313131"/>
          <w:sz w:val="24"/>
          <w:szCs w:val="24"/>
        </w:rPr>
        <w:t xml:space="preserve"> &lt;</w:t>
      </w:r>
      <w:r w:rsidRPr="004D2D7E">
        <w:rPr>
          <w:rFonts w:ascii="Times New Roman" w:hAnsi="Times New Roman" w:cs="Times New Roman"/>
          <w:i/>
          <w:color w:val="313131"/>
          <w:sz w:val="24"/>
          <w:szCs w:val="24"/>
          <w:lang w:val="en-GB"/>
        </w:rPr>
        <w:t>IP</w:t>
      </w:r>
      <w:r w:rsidR="006C439C" w:rsidRPr="00D421C0">
        <w:rPr>
          <w:rFonts w:ascii="Times New Roman" w:hAnsi="Times New Roman" w:cs="Times New Roman"/>
          <w:i/>
          <w:color w:val="313131"/>
          <w:sz w:val="24"/>
          <w:szCs w:val="24"/>
        </w:rPr>
        <w:t>-</w:t>
      </w:r>
      <w:r w:rsidR="00D72E35" w:rsidRPr="00D421C0">
        <w:rPr>
          <w:rFonts w:ascii="Times New Roman" w:hAnsi="Times New Roman" w:cs="Times New Roman"/>
          <w:i/>
          <w:color w:val="313131"/>
          <w:sz w:val="24"/>
          <w:szCs w:val="24"/>
        </w:rPr>
        <w:t>адрес</w:t>
      </w:r>
      <w:r w:rsidR="00113590" w:rsidRPr="00D421C0">
        <w:rPr>
          <w:rFonts w:ascii="Times New Roman" w:hAnsi="Times New Roman" w:cs="Times New Roman"/>
          <w:i/>
          <w:color w:val="313131"/>
          <w:sz w:val="24"/>
          <w:szCs w:val="24"/>
        </w:rPr>
        <w:t xml:space="preserve"> вашего комп</w:t>
      </w:r>
      <w:r w:rsidR="00D72E35" w:rsidRPr="00D421C0">
        <w:rPr>
          <w:rFonts w:ascii="Times New Roman" w:hAnsi="Times New Roman" w:cs="Times New Roman"/>
          <w:i/>
          <w:color w:val="313131"/>
          <w:sz w:val="24"/>
          <w:szCs w:val="24"/>
        </w:rPr>
        <w:t>ь</w:t>
      </w:r>
      <w:r w:rsidR="00113590" w:rsidRPr="00D421C0">
        <w:rPr>
          <w:rFonts w:ascii="Times New Roman" w:hAnsi="Times New Roman" w:cs="Times New Roman"/>
          <w:i/>
          <w:color w:val="313131"/>
          <w:sz w:val="24"/>
          <w:szCs w:val="24"/>
        </w:rPr>
        <w:t>ю</w:t>
      </w:r>
      <w:r w:rsidR="00D72E35" w:rsidRPr="00D421C0">
        <w:rPr>
          <w:rFonts w:ascii="Times New Roman" w:hAnsi="Times New Roman" w:cs="Times New Roman"/>
          <w:i/>
          <w:color w:val="313131"/>
          <w:sz w:val="24"/>
          <w:szCs w:val="24"/>
        </w:rPr>
        <w:t xml:space="preserve">тера </w:t>
      </w:r>
      <w:r w:rsidRPr="00D421C0">
        <w:rPr>
          <w:rFonts w:ascii="Times New Roman" w:hAnsi="Times New Roman" w:cs="Times New Roman"/>
          <w:i/>
          <w:color w:val="313131"/>
          <w:sz w:val="24"/>
          <w:szCs w:val="24"/>
        </w:rPr>
        <w:t>&gt; -</w:t>
      </w:r>
      <w:r w:rsidRPr="004D2D7E">
        <w:rPr>
          <w:rFonts w:ascii="Times New Roman" w:hAnsi="Times New Roman" w:cs="Times New Roman"/>
          <w:i/>
          <w:color w:val="313131"/>
          <w:sz w:val="24"/>
          <w:szCs w:val="24"/>
          <w:lang w:val="en-GB"/>
        </w:rPr>
        <w:t>v</w:t>
      </w:r>
      <w:r w:rsidRPr="00D421C0">
        <w:rPr>
          <w:rFonts w:ascii="Times New Roman" w:hAnsi="Times New Roman" w:cs="Times New Roman"/>
          <w:i/>
          <w:color w:val="313131"/>
          <w:sz w:val="24"/>
          <w:szCs w:val="24"/>
        </w:rPr>
        <w:t xml:space="preserve"> –</w:t>
      </w:r>
      <w:r w:rsidRPr="004D2D7E">
        <w:rPr>
          <w:rFonts w:ascii="Times New Roman" w:hAnsi="Times New Roman" w:cs="Times New Roman"/>
          <w:i/>
          <w:color w:val="313131"/>
          <w:sz w:val="24"/>
          <w:szCs w:val="24"/>
          <w:lang w:val="en-GB"/>
        </w:rPr>
        <w:t>sN</w:t>
      </w:r>
      <w:r w:rsidRPr="00D421C0">
        <w:rPr>
          <w:rFonts w:ascii="Times New Roman" w:hAnsi="Times New Roman" w:cs="Times New Roman"/>
          <w:i/>
          <w:color w:val="313131"/>
          <w:sz w:val="24"/>
          <w:szCs w:val="24"/>
        </w:rPr>
        <w:t xml:space="preserve"> –</w:t>
      </w:r>
      <w:r w:rsidRPr="004D2D7E">
        <w:rPr>
          <w:rFonts w:ascii="Times New Roman" w:hAnsi="Times New Roman" w:cs="Times New Roman"/>
          <w:i/>
          <w:color w:val="313131"/>
          <w:sz w:val="24"/>
          <w:szCs w:val="24"/>
          <w:lang w:val="en-GB"/>
        </w:rPr>
        <w:t>p</w:t>
      </w:r>
      <w:r w:rsidRPr="00D421C0">
        <w:rPr>
          <w:rFonts w:ascii="Times New Roman" w:hAnsi="Times New Roman" w:cs="Times New Roman"/>
          <w:i/>
          <w:color w:val="313131"/>
          <w:sz w:val="24"/>
          <w:szCs w:val="24"/>
        </w:rPr>
        <w:t xml:space="preserve"> &lt;диапазон портов&gt; — для сканирования при помощи </w:t>
      </w:r>
      <w:r w:rsidRPr="004D2D7E">
        <w:rPr>
          <w:rFonts w:ascii="Times New Roman" w:hAnsi="Times New Roman" w:cs="Times New Roman"/>
          <w:i/>
          <w:color w:val="313131"/>
          <w:sz w:val="24"/>
          <w:szCs w:val="24"/>
          <w:lang w:val="en-GB"/>
        </w:rPr>
        <w:t>TCP</w:t>
      </w:r>
      <w:r w:rsidRPr="00D421C0">
        <w:rPr>
          <w:rFonts w:ascii="Times New Roman" w:hAnsi="Times New Roman" w:cs="Times New Roman"/>
          <w:i/>
          <w:color w:val="313131"/>
          <w:sz w:val="24"/>
          <w:szCs w:val="24"/>
        </w:rPr>
        <w:t xml:space="preserve">-пакета со сброшенными флагами (метод </w:t>
      </w:r>
      <w:r w:rsidRPr="004D2D7E">
        <w:rPr>
          <w:rFonts w:ascii="Times New Roman" w:hAnsi="Times New Roman" w:cs="Times New Roman"/>
          <w:i/>
          <w:color w:val="313131"/>
          <w:sz w:val="24"/>
          <w:szCs w:val="24"/>
          <w:lang w:val="en-GB"/>
        </w:rPr>
        <w:t>NULL</w:t>
      </w:r>
      <w:r w:rsidRPr="00D421C0">
        <w:rPr>
          <w:rFonts w:ascii="Times New Roman" w:hAnsi="Times New Roman" w:cs="Times New Roman"/>
          <w:i/>
          <w:color w:val="313131"/>
          <w:sz w:val="24"/>
          <w:szCs w:val="24"/>
        </w:rPr>
        <w:t>);</w:t>
      </w:r>
    </w:p>
    <w:p w14:paraId="228B4E27" w14:textId="48526F51" w:rsidR="00372825" w:rsidRPr="009217C2" w:rsidRDefault="004D2D7E" w:rsidP="009217C2">
      <w:pPr>
        <w:pStyle w:val="ListParagraph"/>
        <w:ind w:left="1440"/>
        <w:jc w:val="both"/>
        <w:rPr>
          <w:rFonts w:ascii="Times New Roman" w:hAnsi="Times New Roman" w:cs="Times New Roman"/>
          <w:i/>
          <w:color w:val="313131"/>
          <w:sz w:val="24"/>
          <w:szCs w:val="24"/>
          <w:lang w:val="en-GB"/>
        </w:rPr>
      </w:pPr>
      <w:r w:rsidRPr="004D2D7E">
        <w:rPr>
          <w:rFonts w:ascii="Times New Roman" w:hAnsi="Times New Roman" w:cs="Times New Roman"/>
          <w:i/>
          <w:color w:val="313131"/>
          <w:sz w:val="24"/>
          <w:szCs w:val="24"/>
          <w:lang w:val="en-GB"/>
        </w:rPr>
        <w:t>nmap &lt;IP</w:t>
      </w:r>
      <w:r w:rsidR="00D72E35">
        <w:rPr>
          <w:rFonts w:ascii="Times New Roman" w:hAnsi="Times New Roman" w:cs="Times New Roman"/>
          <w:i/>
          <w:color w:val="313131"/>
          <w:sz w:val="24"/>
          <w:szCs w:val="24"/>
          <w:lang w:val="en-GB"/>
        </w:rPr>
        <w:t>-адрес</w:t>
      </w:r>
      <w:r w:rsidR="00113590">
        <w:rPr>
          <w:rFonts w:ascii="Times New Roman" w:hAnsi="Times New Roman" w:cs="Times New Roman"/>
          <w:i/>
          <w:color w:val="313131"/>
          <w:sz w:val="24"/>
          <w:szCs w:val="24"/>
          <w:lang w:val="en-GB"/>
        </w:rPr>
        <w:t xml:space="preserve"> вашего компью</w:t>
      </w:r>
      <w:r w:rsidR="00D72E35">
        <w:rPr>
          <w:rFonts w:ascii="Times New Roman" w:hAnsi="Times New Roman" w:cs="Times New Roman"/>
          <w:i/>
          <w:color w:val="313131"/>
          <w:sz w:val="24"/>
          <w:szCs w:val="24"/>
          <w:lang w:val="en-GB"/>
        </w:rPr>
        <w:t>тера</w:t>
      </w:r>
      <w:r w:rsidR="00D72E35" w:rsidRPr="004D2D7E">
        <w:rPr>
          <w:rFonts w:ascii="Times New Roman" w:hAnsi="Times New Roman" w:cs="Times New Roman"/>
          <w:i/>
          <w:color w:val="313131"/>
          <w:sz w:val="24"/>
          <w:szCs w:val="24"/>
          <w:lang w:val="en-GB"/>
        </w:rPr>
        <w:t xml:space="preserve"> </w:t>
      </w:r>
      <w:r w:rsidRPr="004D2D7E">
        <w:rPr>
          <w:rFonts w:ascii="Times New Roman" w:hAnsi="Times New Roman" w:cs="Times New Roman"/>
          <w:i/>
          <w:color w:val="313131"/>
          <w:sz w:val="24"/>
          <w:szCs w:val="24"/>
          <w:lang w:val="en-GB"/>
        </w:rPr>
        <w:t>&gt; -v –sX –p &lt;диапазон портов&gt; — для сканирования при помощи TCP-пакета со всеми установленными флагами (метод XMAS);</w:t>
      </w:r>
    </w:p>
    <w:p w14:paraId="554204EF" w14:textId="77777777" w:rsidR="00372825" w:rsidRPr="00372825" w:rsidRDefault="00372825" w:rsidP="00A55B34">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В файл test.rules добавьте правило обнаружения сканирования nmap -sN (NULL Scan)</w:t>
      </w:r>
    </w:p>
    <w:p w14:paraId="60C42BB3" w14:textId="77777777" w:rsidR="00372825" w:rsidRPr="00BA07B2" w:rsidRDefault="00372825" w:rsidP="00BA07B2">
      <w:pPr>
        <w:widowControl w:val="0"/>
        <w:autoSpaceDE w:val="0"/>
        <w:autoSpaceDN w:val="0"/>
        <w:adjustRightInd w:val="0"/>
        <w:ind w:left="851" w:firstLine="589"/>
        <w:jc w:val="both"/>
        <w:rPr>
          <w:rFonts w:ascii="Times New Roman" w:hAnsi="Times New Roman" w:cs="Times New Roman"/>
          <w:i/>
          <w:color w:val="313131"/>
        </w:rPr>
      </w:pPr>
      <w:r w:rsidRPr="00BA07B2">
        <w:rPr>
          <w:rFonts w:ascii="Times New Roman" w:hAnsi="Times New Roman" w:cs="Times New Roman"/>
          <w:i/>
          <w:color w:val="313131"/>
        </w:rPr>
        <w:t>alert tcp any any -&gt; any any (msg:”NULL Scan”; flags: 0; sid:322222;)</w:t>
      </w:r>
    </w:p>
    <w:p w14:paraId="6DF32833" w14:textId="3E3FDAC5" w:rsidR="00372825" w:rsidRPr="00372825" w:rsidRDefault="00372825" w:rsidP="00A55B34">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Можно заг</w:t>
      </w:r>
      <w:r w:rsidR="005D17F3">
        <w:rPr>
          <w:rFonts w:ascii="Times New Roman" w:hAnsi="Times New Roman" w:cs="Times New Roman"/>
          <w:color w:val="313131"/>
        </w:rPr>
        <w:t>рузить обновленные правила Snort</w:t>
      </w:r>
      <w:r w:rsidRPr="00372825">
        <w:rPr>
          <w:rFonts w:ascii="Times New Roman" w:hAnsi="Times New Roman" w:cs="Times New Roman"/>
          <w:color w:val="313131"/>
        </w:rPr>
        <w:t>, для этого:</w:t>
      </w:r>
    </w:p>
    <w:p w14:paraId="245A1FB2" w14:textId="77777777" w:rsidR="00372825" w:rsidRPr="00372825" w:rsidRDefault="00372825" w:rsidP="00A55B34">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 xml:space="preserve">Зарегистрируйтесь на сайте </w:t>
      </w:r>
      <w:hyperlink r:id="rId41" w:history="1">
        <w:r w:rsidRPr="00372825">
          <w:rPr>
            <w:rStyle w:val="Hyperlink"/>
            <w:rFonts w:ascii="Times New Roman" w:hAnsi="Times New Roman" w:cs="Times New Roman"/>
          </w:rPr>
          <w:t>https://www.snort.org/</w:t>
        </w:r>
      </w:hyperlink>
      <w:r w:rsidRPr="00372825">
        <w:rPr>
          <w:rFonts w:ascii="Times New Roman" w:hAnsi="Times New Roman" w:cs="Times New Roman"/>
          <w:color w:val="313131"/>
        </w:rPr>
        <w:t xml:space="preserve"> и скачайте последнюю версию правил</w:t>
      </w:r>
    </w:p>
    <w:p w14:paraId="307EAA2F" w14:textId="17756CCA" w:rsidR="00372825" w:rsidRPr="00372825" w:rsidRDefault="00372825" w:rsidP="00A55B34">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372825">
        <w:rPr>
          <w:rFonts w:ascii="Times New Roman" w:hAnsi="Times New Roman" w:cs="Times New Roman"/>
          <w:color w:val="313131"/>
        </w:rPr>
        <w:t>Разархивируйте скачанный архив и скопируйте каталоги rules, so_rul</w:t>
      </w:r>
      <w:r w:rsidR="006D14AB">
        <w:rPr>
          <w:rFonts w:ascii="Times New Roman" w:hAnsi="Times New Roman" w:cs="Times New Roman"/>
          <w:color w:val="313131"/>
        </w:rPr>
        <w:t>es и preproc_rules в /etc/snort</w:t>
      </w:r>
      <w:r w:rsidRPr="00372825">
        <w:rPr>
          <w:rFonts w:ascii="Times New Roman" w:hAnsi="Times New Roman" w:cs="Times New Roman"/>
          <w:color w:val="313131"/>
        </w:rPr>
        <w:t>:</w:t>
      </w:r>
    </w:p>
    <w:p w14:paraId="0653A199" w14:textId="77777777" w:rsidR="00372825" w:rsidRPr="00BA07B2" w:rsidRDefault="00372825" w:rsidP="00BA07B2">
      <w:pPr>
        <w:widowControl w:val="0"/>
        <w:autoSpaceDE w:val="0"/>
        <w:autoSpaceDN w:val="0"/>
        <w:adjustRightInd w:val="0"/>
        <w:ind w:left="1419" w:hanging="284"/>
        <w:jc w:val="both"/>
        <w:rPr>
          <w:rFonts w:ascii="Times New Roman" w:hAnsi="Times New Roman" w:cs="Times New Roman"/>
          <w:i/>
          <w:color w:val="313131"/>
        </w:rPr>
      </w:pPr>
      <w:r w:rsidRPr="00BA07B2">
        <w:rPr>
          <w:rFonts w:ascii="Times New Roman" w:hAnsi="Times New Roman" w:cs="Times New Roman"/>
          <w:i/>
          <w:color w:val="313131"/>
        </w:rPr>
        <w:t>sudo cp -R ./rules/ /etc/snort/</w:t>
      </w:r>
    </w:p>
    <w:p w14:paraId="516B19DC" w14:textId="77777777" w:rsidR="00372825" w:rsidRPr="00BA07B2" w:rsidRDefault="00372825" w:rsidP="00BA07B2">
      <w:pPr>
        <w:widowControl w:val="0"/>
        <w:autoSpaceDE w:val="0"/>
        <w:autoSpaceDN w:val="0"/>
        <w:adjustRightInd w:val="0"/>
        <w:ind w:left="1419" w:hanging="284"/>
        <w:jc w:val="both"/>
        <w:rPr>
          <w:rFonts w:ascii="Times New Roman" w:hAnsi="Times New Roman" w:cs="Times New Roman"/>
          <w:i/>
          <w:color w:val="313131"/>
        </w:rPr>
      </w:pPr>
      <w:r w:rsidRPr="00BA07B2">
        <w:rPr>
          <w:rFonts w:ascii="Times New Roman" w:hAnsi="Times New Roman" w:cs="Times New Roman"/>
          <w:i/>
          <w:color w:val="313131"/>
        </w:rPr>
        <w:t>sudo cp -R ./so_rules/ /etc/snort/</w:t>
      </w:r>
    </w:p>
    <w:p w14:paraId="0FD09593" w14:textId="55036FCD" w:rsidR="00F00A05" w:rsidRDefault="00372825" w:rsidP="00F00A05">
      <w:pPr>
        <w:widowControl w:val="0"/>
        <w:autoSpaceDE w:val="0"/>
        <w:autoSpaceDN w:val="0"/>
        <w:adjustRightInd w:val="0"/>
        <w:ind w:left="1419" w:hanging="284"/>
        <w:jc w:val="both"/>
        <w:rPr>
          <w:rFonts w:ascii="Times New Roman" w:hAnsi="Times New Roman" w:cs="Times New Roman"/>
          <w:i/>
          <w:color w:val="313131"/>
        </w:rPr>
      </w:pPr>
      <w:r w:rsidRPr="00BA07B2">
        <w:rPr>
          <w:rFonts w:ascii="Times New Roman" w:hAnsi="Times New Roman" w:cs="Times New Roman"/>
          <w:i/>
          <w:color w:val="313131"/>
        </w:rPr>
        <w:t>sudo cp -R ./preproc_rules/ /etc/snort/</w:t>
      </w:r>
    </w:p>
    <w:p w14:paraId="6B0E760D" w14:textId="38D9C3D1" w:rsidR="00F00A05" w:rsidRPr="00D421C0" w:rsidRDefault="0020415E" w:rsidP="00F00A05">
      <w:pPr>
        <w:pStyle w:val="Heading1"/>
        <w:rPr>
          <w:lang w:val="ru-RU"/>
        </w:rPr>
      </w:pPr>
      <w:r>
        <w:t>Лабораторная работа №</w:t>
      </w:r>
      <w:r w:rsidR="00D421C0">
        <w:t>9</w:t>
      </w:r>
      <w:r w:rsidR="00F00A05" w:rsidRPr="00F00A05">
        <w:t>.</w:t>
      </w:r>
      <w:r w:rsidR="00F00A05" w:rsidRPr="00D421C0">
        <w:rPr>
          <w:lang w:val="ru-RU"/>
        </w:rPr>
        <w:t xml:space="preserve"> </w:t>
      </w:r>
      <w:r w:rsidR="00F00A05" w:rsidRPr="00F00A05">
        <w:t>SIEM</w:t>
      </w:r>
    </w:p>
    <w:p w14:paraId="24D3BEF2" w14:textId="77777777" w:rsidR="00F00A05" w:rsidRPr="00D421C0" w:rsidRDefault="00F00A05" w:rsidP="00F00A05">
      <w:pPr>
        <w:widowControl w:val="0"/>
        <w:autoSpaceDE w:val="0"/>
        <w:autoSpaceDN w:val="0"/>
        <w:adjustRightInd w:val="0"/>
        <w:jc w:val="both"/>
        <w:rPr>
          <w:rFonts w:ascii="Times New Roman" w:hAnsi="Times New Roman" w:cs="Times New Roman"/>
          <w:b/>
          <w:bCs/>
          <w:color w:val="313131"/>
          <w:lang w:val="ru-RU"/>
        </w:rPr>
      </w:pPr>
      <w:r w:rsidRPr="00D421C0">
        <w:rPr>
          <w:rFonts w:ascii="Times New Roman" w:hAnsi="Times New Roman" w:cs="Times New Roman"/>
          <w:b/>
          <w:bCs/>
          <w:color w:val="313131"/>
          <w:lang w:val="ru-RU"/>
        </w:rPr>
        <w:t>Основные теоретические сведения</w:t>
      </w:r>
    </w:p>
    <w:p w14:paraId="6A5104E1" w14:textId="77777777" w:rsidR="00F00A05" w:rsidRPr="00D421C0" w:rsidRDefault="00F00A05" w:rsidP="00F00A05">
      <w:pPr>
        <w:widowControl w:val="0"/>
        <w:autoSpaceDE w:val="0"/>
        <w:autoSpaceDN w:val="0"/>
        <w:adjustRightInd w:val="0"/>
        <w:jc w:val="both"/>
        <w:rPr>
          <w:rFonts w:ascii="Times New Roman" w:hAnsi="Times New Roman" w:cs="Times New Roman"/>
          <w:color w:val="313131"/>
          <w:lang w:val="ru-RU"/>
        </w:rPr>
      </w:pPr>
      <w:r w:rsidRPr="00D421C0">
        <w:rPr>
          <w:rFonts w:ascii="Times New Roman" w:hAnsi="Times New Roman" w:cs="Times New Roman"/>
          <w:b/>
          <w:bCs/>
          <w:color w:val="313131"/>
          <w:lang w:val="ru-RU"/>
        </w:rPr>
        <w:t>Цель:</w:t>
      </w:r>
      <w:r w:rsidRPr="00D421C0">
        <w:rPr>
          <w:rFonts w:ascii="Times New Roman" w:hAnsi="Times New Roman" w:cs="Times New Roman"/>
          <w:color w:val="313131"/>
          <w:lang w:val="ru-RU"/>
        </w:rPr>
        <w:t xml:space="preserve"> Получение теоритических и практических навыков работы с </w:t>
      </w:r>
      <w:r w:rsidRPr="00F00A05">
        <w:rPr>
          <w:rFonts w:ascii="Times New Roman" w:hAnsi="Times New Roman" w:cs="Times New Roman"/>
          <w:color w:val="313131"/>
        </w:rPr>
        <w:t>SIEM</w:t>
      </w:r>
    </w:p>
    <w:p w14:paraId="41352A11" w14:textId="77777777" w:rsidR="00F00A05" w:rsidRPr="00F00A05" w:rsidRDefault="00F00A05" w:rsidP="0020415E">
      <w:pPr>
        <w:widowControl w:val="0"/>
        <w:autoSpaceDE w:val="0"/>
        <w:autoSpaceDN w:val="0"/>
        <w:adjustRightInd w:val="0"/>
        <w:ind w:firstLine="567"/>
        <w:jc w:val="both"/>
        <w:rPr>
          <w:rFonts w:ascii="Times New Roman" w:hAnsi="Times New Roman" w:cs="Times New Roman"/>
          <w:color w:val="313131"/>
        </w:rPr>
      </w:pPr>
      <w:r w:rsidRPr="00F00A05">
        <w:rPr>
          <w:rFonts w:ascii="Times New Roman" w:hAnsi="Times New Roman" w:cs="Times New Roman"/>
          <w:color w:val="313131"/>
        </w:rPr>
        <w:t>SIEM</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Security</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information</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and</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event</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management</w:t>
      </w:r>
      <w:r w:rsidRPr="00D421C0">
        <w:rPr>
          <w:rFonts w:ascii="Times New Roman" w:hAnsi="Times New Roman" w:cs="Times New Roman"/>
          <w:color w:val="313131"/>
          <w:lang w:val="ru-RU"/>
        </w:rPr>
        <w:t xml:space="preserve">) – объединение двух терминов, обозначающих область применения ПО: </w:t>
      </w:r>
      <w:r w:rsidRPr="00F00A05">
        <w:rPr>
          <w:rFonts w:ascii="Times New Roman" w:hAnsi="Times New Roman" w:cs="Times New Roman"/>
          <w:color w:val="313131"/>
        </w:rPr>
        <w:t>SIM</w:t>
      </w:r>
      <w:r w:rsidRPr="00D421C0">
        <w:rPr>
          <w:rFonts w:ascii="Times New Roman" w:hAnsi="Times New Roman" w:cs="Times New Roman"/>
          <w:color w:val="313131"/>
          <w:lang w:val="ru-RU"/>
        </w:rPr>
        <w:t xml:space="preserve"> - </w:t>
      </w:r>
      <w:r w:rsidRPr="00F00A05">
        <w:rPr>
          <w:rFonts w:ascii="Times New Roman" w:hAnsi="Times New Roman" w:cs="Times New Roman"/>
          <w:color w:val="313131"/>
        </w:rPr>
        <w:t>Security</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information</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management</w:t>
      </w:r>
      <w:r w:rsidRPr="00D421C0">
        <w:rPr>
          <w:rFonts w:ascii="Times New Roman" w:hAnsi="Times New Roman" w:cs="Times New Roman"/>
          <w:color w:val="313131"/>
          <w:lang w:val="ru-RU"/>
        </w:rPr>
        <w:t xml:space="preserve"> - управление информационной безопасностью и </w:t>
      </w:r>
      <w:r w:rsidRPr="00F00A05">
        <w:rPr>
          <w:rFonts w:ascii="Times New Roman" w:hAnsi="Times New Roman" w:cs="Times New Roman"/>
          <w:color w:val="313131"/>
        </w:rPr>
        <w:t>SEM</w:t>
      </w:r>
      <w:r w:rsidRPr="00D421C0">
        <w:rPr>
          <w:rFonts w:ascii="Times New Roman" w:hAnsi="Times New Roman" w:cs="Times New Roman"/>
          <w:color w:val="313131"/>
          <w:lang w:val="ru-RU"/>
        </w:rPr>
        <w:t xml:space="preserve"> - </w:t>
      </w:r>
      <w:r w:rsidRPr="00F00A05">
        <w:rPr>
          <w:rFonts w:ascii="Times New Roman" w:hAnsi="Times New Roman" w:cs="Times New Roman"/>
          <w:color w:val="313131"/>
        </w:rPr>
        <w:t>Security</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event</w:t>
      </w:r>
      <w:r w:rsidRPr="00D421C0">
        <w:rPr>
          <w:rFonts w:ascii="Times New Roman" w:hAnsi="Times New Roman" w:cs="Times New Roman"/>
          <w:color w:val="313131"/>
          <w:lang w:val="ru-RU"/>
        </w:rPr>
        <w:t xml:space="preserve"> </w:t>
      </w:r>
      <w:r w:rsidRPr="00F00A05">
        <w:rPr>
          <w:rFonts w:ascii="Times New Roman" w:hAnsi="Times New Roman" w:cs="Times New Roman"/>
          <w:color w:val="313131"/>
        </w:rPr>
        <w:t>management</w:t>
      </w:r>
      <w:r w:rsidRPr="00D421C0">
        <w:rPr>
          <w:rFonts w:ascii="Times New Roman" w:hAnsi="Times New Roman" w:cs="Times New Roman"/>
          <w:color w:val="313131"/>
          <w:lang w:val="ru-RU"/>
        </w:rPr>
        <w:t xml:space="preserve"> - управление событиями безопасности. </w:t>
      </w:r>
      <w:r w:rsidRPr="00F00A05">
        <w:rPr>
          <w:rFonts w:ascii="Times New Roman" w:hAnsi="Times New Roman" w:cs="Times New Roman"/>
          <w:color w:val="313131"/>
        </w:rPr>
        <w:t>Технология SIEM обеспечивает анализ в реальном времени событий (тревог) безопасности, исходящих от сетевых устройств и приложений. SIEM представлено приложениями, приборами или услугами, и используется также для журналирования данных и генерации отчетов в целях совместимости (с прочими бизнес-данными).</w:t>
      </w:r>
    </w:p>
    <w:p w14:paraId="2F9BB175" w14:textId="77777777" w:rsidR="00F00A05" w:rsidRPr="00F00A05" w:rsidRDefault="00F00A05" w:rsidP="0020415E">
      <w:pPr>
        <w:widowControl w:val="0"/>
        <w:autoSpaceDE w:val="0"/>
        <w:autoSpaceDN w:val="0"/>
        <w:adjustRightInd w:val="0"/>
        <w:ind w:firstLine="567"/>
        <w:jc w:val="both"/>
        <w:rPr>
          <w:rFonts w:ascii="Times New Roman" w:hAnsi="Times New Roman" w:cs="Times New Roman"/>
          <w:color w:val="313131"/>
        </w:rPr>
      </w:pPr>
      <w:r w:rsidRPr="00F00A05">
        <w:rPr>
          <w:rFonts w:ascii="Times New Roman" w:hAnsi="Times New Roman" w:cs="Times New Roman"/>
          <w:color w:val="313131"/>
        </w:rPr>
        <w:t>Перед системой SIEM ставятся следующие задачи.</w:t>
      </w:r>
    </w:p>
    <w:p w14:paraId="02F3A2D5" w14:textId="77777777" w:rsidR="00F00A05" w:rsidRPr="00F00A05" w:rsidRDefault="00F00A05" w:rsidP="0020415E">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Агрегация данных: управление журналами данных; данные собираются из различных источников сетевые устройства и сервисы, датчики систем безопасности, серверы, базы данных, приложения; обеспечивается консолидация данных с целью критических событий.</w:t>
      </w:r>
    </w:p>
    <w:p w14:paraId="57BA8A3D" w14:textId="77777777" w:rsidR="00F00A05" w:rsidRPr="00F00A05" w:rsidRDefault="00F00A05" w:rsidP="0020415E">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 xml:space="preserve">Корреляция: поиск общих атрибутов, связывание событий в значимые кластеры. Технология обеспечивает применение различных технических приемов для интеграции данных из различных источников для превращения исходных данных </w:t>
      </w:r>
      <w:r w:rsidRPr="00F00A05">
        <w:rPr>
          <w:rFonts w:ascii="Times New Roman" w:hAnsi="Times New Roman" w:cs="Times New Roman"/>
          <w:color w:val="313131"/>
        </w:rPr>
        <w:lastRenderedPageBreak/>
        <w:t>в значащую информацию. Корреляция является типичной функцией подмножества Security Event Management.</w:t>
      </w:r>
    </w:p>
    <w:p w14:paraId="2A561D3B" w14:textId="77777777" w:rsidR="00F00A05" w:rsidRPr="00F00A05" w:rsidRDefault="00F00A05" w:rsidP="0020415E">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Оповещение: автоматизированный анализ коррелирующих событий и генерация оповещений (тревог) о текущих проблемах. Оповещение может выводиться на «приборную» панель самого приложения, так и быть направлено в прочие сторонние каналы: e-mail, GSM-шлюз итп.</w:t>
      </w:r>
    </w:p>
    <w:p w14:paraId="44AC2D76" w14:textId="77777777" w:rsidR="00F00A05" w:rsidRPr="00F00A05" w:rsidRDefault="00F00A05" w:rsidP="0020415E">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Средства отображения (информационные панели): отображение диаграмм помогающих идентифицировать паттерны отличные от стандартного поведения.</w:t>
      </w:r>
    </w:p>
    <w:p w14:paraId="1C58D738" w14:textId="77777777" w:rsidR="00F00A05" w:rsidRPr="00F00A05" w:rsidRDefault="00F00A05" w:rsidP="0020415E">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Совместимость (трансформируемость): применение приложений для автоматизации сбора данных, формированию отчетности для адаптации агрегируемых данных к существующим процессам управления информационной безопасностью и аудита.</w:t>
      </w:r>
    </w:p>
    <w:p w14:paraId="17454089" w14:textId="77777777" w:rsidR="00F00A05" w:rsidRPr="00F00A05" w:rsidRDefault="00F00A05" w:rsidP="0020415E">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Хранение данных: применение долговременного хранилища данных в историческом порядке для корреляции данных по времени и для обеспечения трансформируемости. Долговременное хранение данных критично для проведения компьютерно-технических экспертиз, поскольку расследование сетевого инцидента вряд ли будет проводиться в сам момент нарушения.</w:t>
      </w:r>
    </w:p>
    <w:p w14:paraId="56C97C4B" w14:textId="77777777" w:rsidR="00F00A05" w:rsidRPr="00F00A05" w:rsidRDefault="00F00A05" w:rsidP="0020415E">
      <w:pPr>
        <w:widowControl w:val="0"/>
        <w:numPr>
          <w:ilvl w:val="0"/>
          <w:numId w:val="1"/>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Экспертный анализ: возможность поиска по множеству журналов на различных узлах; может выполняться в рамках программно-технической экспертизы.</w:t>
      </w:r>
    </w:p>
    <w:p w14:paraId="0AB22FC0" w14:textId="77777777" w:rsidR="00F00A05" w:rsidRPr="00F00A05" w:rsidRDefault="00F00A05" w:rsidP="0020415E">
      <w:pPr>
        <w:widowControl w:val="0"/>
        <w:autoSpaceDE w:val="0"/>
        <w:autoSpaceDN w:val="0"/>
        <w:adjustRightInd w:val="0"/>
        <w:ind w:firstLine="567"/>
        <w:jc w:val="both"/>
        <w:rPr>
          <w:rFonts w:ascii="Times New Roman" w:hAnsi="Times New Roman" w:cs="Times New Roman"/>
          <w:color w:val="313131"/>
        </w:rPr>
      </w:pPr>
      <w:r w:rsidRPr="00F00A05">
        <w:rPr>
          <w:rFonts w:ascii="Times New Roman" w:hAnsi="Times New Roman" w:cs="Times New Roman"/>
          <w:color w:val="313131"/>
        </w:rPr>
        <w:t>SIEM способна выявлять:</w:t>
      </w:r>
    </w:p>
    <w:p w14:paraId="70DE9ECE" w14:textId="77777777" w:rsidR="00F00A05" w:rsidRPr="00F00A05" w:rsidRDefault="00F00A05" w:rsidP="0020415E">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сетевые атаки во внутреннем и внешнем периметрах;</w:t>
      </w:r>
    </w:p>
    <w:p w14:paraId="277F3EAC" w14:textId="77777777" w:rsidR="00F00A05" w:rsidRPr="00F00A05" w:rsidRDefault="00F00A05" w:rsidP="0020415E">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вирусные эпидемии или отдельные вирусные заражения, неудаленные вирусы, бэкдоры и трояны;</w:t>
      </w:r>
    </w:p>
    <w:p w14:paraId="57940D72" w14:textId="77777777" w:rsidR="00F00A05" w:rsidRPr="00F00A05" w:rsidRDefault="00F00A05" w:rsidP="0020415E">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попытки несанкционированного доступа к конфиденциальной информации;</w:t>
      </w:r>
    </w:p>
    <w:p w14:paraId="65D4BAC2" w14:textId="77777777" w:rsidR="00F00A05" w:rsidRPr="00F00A05" w:rsidRDefault="00F00A05" w:rsidP="0020415E">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фрод и мошенничество;</w:t>
      </w:r>
    </w:p>
    <w:p w14:paraId="2D0D9758" w14:textId="77777777" w:rsidR="00F00A05" w:rsidRPr="00F00A05" w:rsidRDefault="00F00A05" w:rsidP="0020415E">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ошибки и сбои в работе информационных систем;</w:t>
      </w:r>
    </w:p>
    <w:p w14:paraId="7D73CFE6" w14:textId="77777777" w:rsidR="00F00A05" w:rsidRPr="00F00A05" w:rsidRDefault="00F00A05" w:rsidP="0020415E">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уязвимости;</w:t>
      </w:r>
    </w:p>
    <w:p w14:paraId="5EFBAEF4" w14:textId="77777777" w:rsidR="00F00A05" w:rsidRPr="00F00A05" w:rsidRDefault="00F00A05" w:rsidP="0020415E">
      <w:pPr>
        <w:widowControl w:val="0"/>
        <w:numPr>
          <w:ilvl w:val="0"/>
          <w:numId w:val="2"/>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ошибки конфигураций в средствах защиты и информационных системах.</w:t>
      </w:r>
    </w:p>
    <w:p w14:paraId="78739EFA" w14:textId="77777777" w:rsidR="00F00A05" w:rsidRPr="00F00A05" w:rsidRDefault="00F00A05" w:rsidP="0020415E">
      <w:pPr>
        <w:widowControl w:val="0"/>
        <w:autoSpaceDE w:val="0"/>
        <w:autoSpaceDN w:val="0"/>
        <w:adjustRightInd w:val="0"/>
        <w:ind w:firstLine="567"/>
        <w:jc w:val="both"/>
        <w:rPr>
          <w:rFonts w:ascii="Times New Roman" w:hAnsi="Times New Roman" w:cs="Times New Roman"/>
          <w:color w:val="313131"/>
        </w:rPr>
      </w:pPr>
      <w:r w:rsidRPr="00F00A05">
        <w:rPr>
          <w:rFonts w:ascii="Times New Roman" w:hAnsi="Times New Roman" w:cs="Times New Roman"/>
          <w:color w:val="313131"/>
        </w:rPr>
        <w:t>Splunk Enterprise - платформа для операционной аналитики. Способна осуществлять мониторинг и анализ всех действий, от посещений веб-сайтов и транзакций до сетевых операций и зарегистрированных вызовов.</w:t>
      </w:r>
    </w:p>
    <w:p w14:paraId="06A6E2F2" w14:textId="77777777" w:rsidR="00F00A05" w:rsidRPr="00F00A05" w:rsidRDefault="00F00A05" w:rsidP="0020415E">
      <w:pPr>
        <w:widowControl w:val="0"/>
        <w:autoSpaceDE w:val="0"/>
        <w:autoSpaceDN w:val="0"/>
        <w:adjustRightInd w:val="0"/>
        <w:ind w:firstLine="567"/>
        <w:jc w:val="both"/>
        <w:rPr>
          <w:rFonts w:ascii="Times New Roman" w:hAnsi="Times New Roman" w:cs="Times New Roman"/>
          <w:color w:val="313131"/>
        </w:rPr>
      </w:pPr>
      <w:r w:rsidRPr="00F00A05">
        <w:rPr>
          <w:rFonts w:ascii="Times New Roman" w:hAnsi="Times New Roman" w:cs="Times New Roman"/>
          <w:color w:val="313131"/>
        </w:rPr>
        <w:t>Splunk – это мощный инструмент операционной аналитики, отслеживающий логи любых систем и собирающий их в единую базу.</w:t>
      </w:r>
    </w:p>
    <w:p w14:paraId="4B5D16C9" w14:textId="77777777" w:rsidR="00F00A05" w:rsidRPr="00F00A05" w:rsidRDefault="00F00A05" w:rsidP="0020415E">
      <w:pPr>
        <w:widowControl w:val="0"/>
        <w:autoSpaceDE w:val="0"/>
        <w:autoSpaceDN w:val="0"/>
        <w:adjustRightInd w:val="0"/>
        <w:ind w:firstLine="567"/>
        <w:jc w:val="both"/>
        <w:rPr>
          <w:rFonts w:ascii="Times New Roman" w:hAnsi="Times New Roman" w:cs="Times New Roman"/>
          <w:color w:val="313131"/>
        </w:rPr>
      </w:pPr>
      <w:r w:rsidRPr="00F00A05">
        <w:rPr>
          <w:rFonts w:ascii="Times New Roman" w:hAnsi="Times New Roman" w:cs="Times New Roman"/>
          <w:color w:val="313131"/>
        </w:rPr>
        <w:t>Особенности системы:</w:t>
      </w:r>
    </w:p>
    <w:p w14:paraId="4D3FF1B0" w14:textId="77777777" w:rsidR="00F00A05" w:rsidRPr="00F00A05" w:rsidRDefault="00F00A05" w:rsidP="0020415E">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Сбор данных из удалённых источников</w:t>
      </w:r>
    </w:p>
    <w:p w14:paraId="2927D085" w14:textId="77777777" w:rsidR="00F00A05" w:rsidRPr="00F00A05" w:rsidRDefault="00F00A05" w:rsidP="0020415E">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Корреляция сложных событий, охватывающих множество разнородных источников данных в среде.</w:t>
      </w:r>
    </w:p>
    <w:p w14:paraId="77774126" w14:textId="77777777" w:rsidR="00F00A05" w:rsidRPr="00F00A05" w:rsidRDefault="00F00A05" w:rsidP="0020415E">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Масштабирование для сбора и индексации сотен терабайтов данных в день</w:t>
      </w:r>
    </w:p>
    <w:p w14:paraId="350B4FE8" w14:textId="77777777" w:rsidR="00F00A05" w:rsidRPr="00F00A05" w:rsidRDefault="00F00A05" w:rsidP="0020415E">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Возможность комбинирования данных из традиционных реляционных БД и Hadoop для последующего анализа.</w:t>
      </w:r>
    </w:p>
    <w:p w14:paraId="0E054FED" w14:textId="77777777" w:rsidR="00F00A05" w:rsidRPr="00F00A05" w:rsidRDefault="00F00A05" w:rsidP="0020415E">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Ролевая модель доступа к данным.</w:t>
      </w:r>
    </w:p>
    <w:p w14:paraId="7CD7E600" w14:textId="77777777" w:rsidR="00F00A05" w:rsidRPr="00F00A05" w:rsidRDefault="00F00A05" w:rsidP="0020415E">
      <w:pPr>
        <w:widowControl w:val="0"/>
        <w:numPr>
          <w:ilvl w:val="0"/>
          <w:numId w:val="3"/>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Возможность создавать собственные приложения. Можно создавать панели (dashboard’ы), из которых формировать свое собственное Splunk-приложение. У Splunk есть магазин приложений (хотя большинство из них бесплатны), где есть море уже готовых конфигураций для анализа популярных систем, например, UNIX syslog, логи Apache, Microsoft Exchange и т.д.</w:t>
      </w:r>
    </w:p>
    <w:p w14:paraId="019F82F8" w14:textId="77777777" w:rsidR="00F00A05" w:rsidRPr="00F00A05" w:rsidRDefault="00F00A05" w:rsidP="006F5922">
      <w:pPr>
        <w:widowControl w:val="0"/>
        <w:autoSpaceDE w:val="0"/>
        <w:autoSpaceDN w:val="0"/>
        <w:adjustRightInd w:val="0"/>
        <w:ind w:left="851" w:hanging="284"/>
        <w:jc w:val="both"/>
        <w:rPr>
          <w:rFonts w:ascii="Times New Roman" w:hAnsi="Times New Roman" w:cs="Times New Roman"/>
          <w:b/>
          <w:bCs/>
          <w:color w:val="313131"/>
        </w:rPr>
      </w:pPr>
      <w:r w:rsidRPr="00F00A05">
        <w:rPr>
          <w:rFonts w:ascii="Times New Roman" w:hAnsi="Times New Roman" w:cs="Times New Roman"/>
          <w:b/>
          <w:bCs/>
          <w:color w:val="313131"/>
        </w:rPr>
        <w:t>Задания к лабораторной работе</w:t>
      </w:r>
    </w:p>
    <w:p w14:paraId="5F700609" w14:textId="77777777" w:rsidR="00F00A05" w:rsidRPr="00F00A05" w:rsidRDefault="00F00A05" w:rsidP="0020415E">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 xml:space="preserve">Загрузите Splunk Enterprise с </w:t>
      </w:r>
      <w:hyperlink r:id="rId42" w:history="1">
        <w:r w:rsidRPr="00F00A05">
          <w:rPr>
            <w:rStyle w:val="Hyperlink"/>
            <w:rFonts w:ascii="Times New Roman" w:hAnsi="Times New Roman" w:cs="Times New Roman"/>
          </w:rPr>
          <w:t>http://www.splunk.com/ru_ru/download/splunk-enterprise.html</w:t>
        </w:r>
      </w:hyperlink>
      <w:r w:rsidRPr="00F00A05">
        <w:rPr>
          <w:rFonts w:ascii="Times New Roman" w:hAnsi="Times New Roman" w:cs="Times New Roman"/>
          <w:color w:val="313131"/>
        </w:rPr>
        <w:t xml:space="preserve"> Выберите вышу систему, после чего нужно будет зарегистрироваться.</w:t>
      </w:r>
    </w:p>
    <w:p w14:paraId="2EA09236" w14:textId="20C974A4" w:rsidR="00F55033" w:rsidRDefault="00F00A05" w:rsidP="0020415E">
      <w:pPr>
        <w:widowControl w:val="0"/>
        <w:numPr>
          <w:ilvl w:val="0"/>
          <w:numId w:val="4"/>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 xml:space="preserve">После загрузки дистрибутива, его необходимо установить. Установка deb пакета выполняется командой &lt;dpkg -i splunk_package_name.deb&gt;. О других типах </w:t>
      </w:r>
      <w:r w:rsidRPr="00F00A05">
        <w:rPr>
          <w:rFonts w:ascii="Times New Roman" w:hAnsi="Times New Roman" w:cs="Times New Roman"/>
          <w:color w:val="313131"/>
        </w:rPr>
        <w:lastRenderedPageBreak/>
        <w:t>установки можно прочитать</w:t>
      </w:r>
      <w:r w:rsidR="00F55033">
        <w:rPr>
          <w:rFonts w:ascii="Times New Roman" w:hAnsi="Times New Roman" w:cs="Times New Roman"/>
          <w:color w:val="313131"/>
        </w:rPr>
        <w:t xml:space="preserve"> по ссылке: </w:t>
      </w:r>
      <w:hyperlink r:id="rId43" w:history="1">
        <w:r w:rsidR="000033DD" w:rsidRPr="008F225D">
          <w:rPr>
            <w:rStyle w:val="Hyperlink"/>
            <w:rFonts w:ascii="Times New Roman" w:hAnsi="Times New Roman" w:cs="Times New Roman"/>
          </w:rPr>
          <w:t>http://docs.splunk.com/Documentation/Splunk/4.3.2/Installation/InstallonLinux</w:t>
        </w:r>
      </w:hyperlink>
    </w:p>
    <w:p w14:paraId="29CF198F"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Для запуска Splunk выполните &lt;/opt/splunk/bin/splunk start&gt;</w:t>
      </w:r>
    </w:p>
    <w:p w14:paraId="09143E39"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 xml:space="preserve">Запустите web-интерфейс, при запуске splunk будет указано, как полдключиться к нему (Что-то похожее на </w:t>
      </w:r>
      <w:hyperlink r:id="rId44" w:history="1">
        <w:r w:rsidRPr="00F00A05">
          <w:rPr>
            <w:rStyle w:val="Hyperlink"/>
            <w:rFonts w:ascii="Times New Roman" w:hAnsi="Times New Roman" w:cs="Times New Roman"/>
          </w:rPr>
          <w:t>https://sit-VirtualBox:8000</w:t>
        </w:r>
      </w:hyperlink>
      <w:r w:rsidRPr="00F00A05">
        <w:rPr>
          <w:rFonts w:ascii="Times New Roman" w:hAnsi="Times New Roman" w:cs="Times New Roman"/>
          <w:color w:val="313131"/>
        </w:rPr>
        <w:t xml:space="preserve"> ), чтобы начать использовать систему.</w:t>
      </w:r>
    </w:p>
    <w:p w14:paraId="68A3B7D1"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Учётные данные по умолчанию – admin – changeme. При первом входе Вам будет предложено их изменить.</w:t>
      </w:r>
    </w:p>
    <w:p w14:paraId="6BCFC615"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В левой части окна будут перечислены приложения, установленные в Splunk и доступные для работы. Приложение это своего рода среда или интерфейс, в котором пользователь работает с событиями, которые собирает Splunk. По умолчанию доступно приложение Search and Reporting. У Splunk есть несколько основных типов расширения функциональности – приложения (Apps) и дополнения (Add-on).</w:t>
      </w:r>
    </w:p>
    <w:p w14:paraId="1CEF08D2"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В центральной части экрана будет пустое окно, на котором предполагается размещение главного дашборда. В правой верхней части расположено меню для управления системой Splunk, в том числе всеми источниками данных.</w:t>
      </w:r>
    </w:p>
    <w:p w14:paraId="19321710"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Подключим источник событий. Добавим журнал событий Linux, для мониторинга. В правой верхней части экрана выбирайте меню Settings и переходите в Data Inputs</w:t>
      </w:r>
    </w:p>
    <w:p w14:paraId="31AB9230"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Перейдите в меню Settings – Data Input - Files &amp; directories. Тип Files &amp; directories позволяет получать события из локальных файлов и директорий.</w:t>
      </w:r>
    </w:p>
    <w:p w14:paraId="1E13F8F5"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Нажмите на кнопку «New», введите путь к файлу auth.log (var/log/.auth.log) и выберите continuously monitor.</w:t>
      </w:r>
    </w:p>
    <w:p w14:paraId="7F428759"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Нажмите «Next». Выберите тип данных (sourcetype – operating system) из списка, а именно «linux_audit». В открывшемся окне можно ничего не менять. Если всё прошло успешно, то после нажатия на «Start searching» вы увидите перечень событий из журнала аудита.</w:t>
      </w:r>
    </w:p>
    <w:p w14:paraId="364F51F3"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Перейдите в меню Settings – Data Input - Files &amp; directories. Добавьте домашнюю директорию, в ней создайте и удалите несколько файлов, Просмотрите журнал событий в Splunk.</w:t>
      </w:r>
    </w:p>
    <w:p w14:paraId="1C07B16B"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Добавьте еще несколько файлов, директорий и логов, через меню Settings – Data Input - Files &amp; directories.</w:t>
      </w:r>
    </w:p>
    <w:p w14:paraId="6E2E1D0D"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Перейдите в приложение «Search and Reporting». Вы попадете на вкладку Search.</w:t>
      </w:r>
    </w:p>
    <w:p w14:paraId="7A1D6AFD" w14:textId="77777777" w:rsidR="00F00A05" w:rsidRPr="00F00A05" w:rsidRDefault="00F00A05" w:rsidP="0020415E">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Найдите события, которые относятся к файлу var/log/.auth.log , для этого введите “source=var/log/.auth.log”. Здесь так же можно выбрать записи который относятся к Sourcetype (sourcetupe=operating system) – это имя типа данных, куда предполагается относить все данные определённого типа, или Host (host=splunk) – это идентификатор источника, от которого приходят события в какой-либо sourcetype (обычно доменное имя или ip-адрес). Можно фильтровать данные, введя в строку поиска определенные параметры, вы получите записи, только с этими параметрами. Можно делать составные запросы. Один запрос может состоять из множества подзапросов разделенных между собой pipe (|), и справа налево каждый следующий запрос оперирует данными полученными в результате выполнения предыдущего.</w:t>
      </w:r>
    </w:p>
    <w:p w14:paraId="31C91B02" w14:textId="77777777" w:rsidR="0020415E" w:rsidRDefault="00F00A05"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sidRPr="00F00A05">
        <w:rPr>
          <w:rFonts w:ascii="Times New Roman" w:hAnsi="Times New Roman" w:cs="Times New Roman"/>
          <w:color w:val="313131"/>
        </w:rPr>
        <w:t>Сбор логов – это далеко не всё, что необходимо для безопасности. Для SIEM нужно, чтобы система не только собирала логи, но и находила события, связанные с нарушениями безопасности. При слежении за логами, можно автоматически обнаруживать любые угрозы безопасности. Splunk можно использовать вместе с IDS.</w:t>
      </w:r>
    </w:p>
    <w:p w14:paraId="5006DA87" w14:textId="7E0E53E2" w:rsidR="00F00A05" w:rsidRPr="0020415E" w:rsidRDefault="00F55033" w:rsidP="00F00A05">
      <w:pPr>
        <w:widowControl w:val="0"/>
        <w:numPr>
          <w:ilvl w:val="0"/>
          <w:numId w:val="5"/>
        </w:numPr>
        <w:autoSpaceDE w:val="0"/>
        <w:autoSpaceDN w:val="0"/>
        <w:adjustRightInd w:val="0"/>
        <w:ind w:left="851" w:hanging="284"/>
        <w:jc w:val="both"/>
        <w:rPr>
          <w:rFonts w:ascii="Times New Roman" w:hAnsi="Times New Roman" w:cs="Times New Roman"/>
          <w:color w:val="313131"/>
        </w:rPr>
      </w:pPr>
      <w:r>
        <w:rPr>
          <w:rFonts w:ascii="Times New Roman" w:hAnsi="Times New Roman" w:cs="Times New Roman"/>
          <w:color w:val="313131"/>
        </w:rPr>
        <w:t>В лабораторной работе №7</w:t>
      </w:r>
      <w:r w:rsidR="00F00A05" w:rsidRPr="0020415E">
        <w:rPr>
          <w:rFonts w:ascii="Times New Roman" w:hAnsi="Times New Roman" w:cs="Times New Roman"/>
          <w:color w:val="313131"/>
        </w:rPr>
        <w:t xml:space="preserve">, вы уже познакомились IDS Snort. Так что, установите и настройте Snort, так </w:t>
      </w:r>
      <w:r>
        <w:rPr>
          <w:rFonts w:ascii="Times New Roman" w:hAnsi="Times New Roman" w:cs="Times New Roman"/>
          <w:color w:val="313131"/>
        </w:rPr>
        <w:t>же как в лабораторной работе №7</w:t>
      </w:r>
      <w:r w:rsidR="00F00A05" w:rsidRPr="0020415E">
        <w:rPr>
          <w:rFonts w:ascii="Times New Roman" w:hAnsi="Times New Roman" w:cs="Times New Roman"/>
          <w:color w:val="313131"/>
        </w:rPr>
        <w:t xml:space="preserve">. Запустите Snort с ведением логов &lt;sudo snort -A console -i eth0 -c snort.conf -l /var/log/snort/&gt;. Произведите </w:t>
      </w:r>
      <w:r w:rsidR="00F00A05" w:rsidRPr="0020415E">
        <w:rPr>
          <w:rFonts w:ascii="Times New Roman" w:hAnsi="Times New Roman" w:cs="Times New Roman"/>
          <w:color w:val="313131"/>
        </w:rPr>
        <w:lastRenderedPageBreak/>
        <w:t xml:space="preserve">различные типы сканирования nmap, и проверку правил Snort. И добавьте логи Snort в Splunk. Вы так же можете загрузить приложение Snort для Splunk </w:t>
      </w:r>
      <w:hyperlink r:id="rId45" w:history="1">
        <w:r w:rsidR="00F00A05" w:rsidRPr="0020415E">
          <w:rPr>
            <w:rStyle w:val="Hyperlink"/>
            <w:rFonts w:ascii="Times New Roman" w:hAnsi="Times New Roman" w:cs="Times New Roman"/>
          </w:rPr>
          <w:t>https://splunkbase.splunk.com/app/340/</w:t>
        </w:r>
      </w:hyperlink>
      <w:r w:rsidR="00F00A05" w:rsidRPr="0020415E">
        <w:rPr>
          <w:rFonts w:ascii="Times New Roman" w:hAnsi="Times New Roman" w:cs="Times New Roman"/>
          <w:color w:val="313131"/>
        </w:rPr>
        <w:t xml:space="preserve"> . Вместо Snort можно так же использовать OSSEC, для OSSEC тоже есть приложение в Splunk.</w:t>
      </w:r>
    </w:p>
    <w:sectPr w:rsidR="00F00A05" w:rsidRPr="0020415E" w:rsidSect="007D48E1">
      <w:footerReference w:type="even" r:id="rId46"/>
      <w:footerReference w:type="default" r:id="rId4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CEAD" w14:textId="77777777" w:rsidR="00DD32E8" w:rsidRDefault="00DD32E8" w:rsidP="005522F3">
      <w:r>
        <w:separator/>
      </w:r>
    </w:p>
  </w:endnote>
  <w:endnote w:type="continuationSeparator" w:id="0">
    <w:p w14:paraId="62C86990" w14:textId="77777777" w:rsidR="00DD32E8" w:rsidRDefault="00DD32E8" w:rsidP="0055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Slab-Bold">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7221" w14:textId="77777777" w:rsidR="005522F3" w:rsidRDefault="005522F3" w:rsidP="008F22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661F3" w14:textId="77777777" w:rsidR="005522F3" w:rsidRDefault="005522F3" w:rsidP="005522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88A2" w14:textId="77777777" w:rsidR="005522F3" w:rsidRDefault="005522F3" w:rsidP="008F22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BE4594C" w14:textId="77777777" w:rsidR="005522F3" w:rsidRDefault="005522F3" w:rsidP="005522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ECCC5" w14:textId="77777777" w:rsidR="00DD32E8" w:rsidRDefault="00DD32E8" w:rsidP="005522F3">
      <w:r>
        <w:separator/>
      </w:r>
    </w:p>
  </w:footnote>
  <w:footnote w:type="continuationSeparator" w:id="0">
    <w:p w14:paraId="5E056312" w14:textId="77777777" w:rsidR="00DD32E8" w:rsidRDefault="00DD32E8" w:rsidP="00552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9B84D3F"/>
    <w:multiLevelType w:val="hybridMultilevel"/>
    <w:tmpl w:val="5B844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9434306">
    <w:abstractNumId w:val="0"/>
  </w:num>
  <w:num w:numId="2" w16cid:durableId="926496109">
    <w:abstractNumId w:val="1"/>
  </w:num>
  <w:num w:numId="3" w16cid:durableId="220099474">
    <w:abstractNumId w:val="2"/>
  </w:num>
  <w:num w:numId="4" w16cid:durableId="1182283542">
    <w:abstractNumId w:val="3"/>
  </w:num>
  <w:num w:numId="5" w16cid:durableId="842553276">
    <w:abstractNumId w:val="4"/>
  </w:num>
  <w:num w:numId="6" w16cid:durableId="1733694549">
    <w:abstractNumId w:val="5"/>
  </w:num>
  <w:num w:numId="7" w16cid:durableId="1244486166">
    <w:abstractNumId w:val="6"/>
  </w:num>
  <w:num w:numId="8" w16cid:durableId="866676730">
    <w:abstractNumId w:val="7"/>
  </w:num>
  <w:num w:numId="9" w16cid:durableId="1690444026">
    <w:abstractNumId w:val="8"/>
  </w:num>
  <w:num w:numId="10" w16cid:durableId="1682929568">
    <w:abstractNumId w:val="9"/>
  </w:num>
  <w:num w:numId="11" w16cid:durableId="1591549612">
    <w:abstractNumId w:val="10"/>
  </w:num>
  <w:num w:numId="12" w16cid:durableId="1160732940">
    <w:abstractNumId w:val="11"/>
  </w:num>
  <w:num w:numId="13" w16cid:durableId="1046757618">
    <w:abstractNumId w:val="12"/>
  </w:num>
  <w:num w:numId="14" w16cid:durableId="281112851">
    <w:abstractNumId w:val="13"/>
  </w:num>
  <w:num w:numId="15" w16cid:durableId="1737514796">
    <w:abstractNumId w:val="14"/>
  </w:num>
  <w:num w:numId="16" w16cid:durableId="59835967">
    <w:abstractNumId w:val="15"/>
  </w:num>
  <w:num w:numId="17" w16cid:durableId="1440487434">
    <w:abstractNumId w:val="16"/>
  </w:num>
  <w:num w:numId="18" w16cid:durableId="638144462">
    <w:abstractNumId w:val="17"/>
  </w:num>
  <w:num w:numId="19" w16cid:durableId="363675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49"/>
    <w:rsid w:val="000033DD"/>
    <w:rsid w:val="00086EC8"/>
    <w:rsid w:val="000F7DAB"/>
    <w:rsid w:val="00113590"/>
    <w:rsid w:val="001445A5"/>
    <w:rsid w:val="001C16AB"/>
    <w:rsid w:val="001D5A03"/>
    <w:rsid w:val="001D7D73"/>
    <w:rsid w:val="0020415E"/>
    <w:rsid w:val="00207945"/>
    <w:rsid w:val="00292662"/>
    <w:rsid w:val="00334A4C"/>
    <w:rsid w:val="00372825"/>
    <w:rsid w:val="003748F0"/>
    <w:rsid w:val="00374DDE"/>
    <w:rsid w:val="003754A6"/>
    <w:rsid w:val="00385130"/>
    <w:rsid w:val="00386185"/>
    <w:rsid w:val="003B29F7"/>
    <w:rsid w:val="003D2E1A"/>
    <w:rsid w:val="003E1EDF"/>
    <w:rsid w:val="00456B92"/>
    <w:rsid w:val="00467689"/>
    <w:rsid w:val="004D2D7E"/>
    <w:rsid w:val="004E1660"/>
    <w:rsid w:val="00512B79"/>
    <w:rsid w:val="005522F3"/>
    <w:rsid w:val="00563728"/>
    <w:rsid w:val="005B3036"/>
    <w:rsid w:val="005D17F3"/>
    <w:rsid w:val="00640641"/>
    <w:rsid w:val="00683BA6"/>
    <w:rsid w:val="006C439C"/>
    <w:rsid w:val="006D14AB"/>
    <w:rsid w:val="006E6B49"/>
    <w:rsid w:val="006F5922"/>
    <w:rsid w:val="0073735B"/>
    <w:rsid w:val="00737701"/>
    <w:rsid w:val="007B6647"/>
    <w:rsid w:val="007C6219"/>
    <w:rsid w:val="007D48E1"/>
    <w:rsid w:val="00825FED"/>
    <w:rsid w:val="00874E4A"/>
    <w:rsid w:val="008A2FBF"/>
    <w:rsid w:val="008C48F3"/>
    <w:rsid w:val="009217C2"/>
    <w:rsid w:val="00983434"/>
    <w:rsid w:val="009B1325"/>
    <w:rsid w:val="009C11B1"/>
    <w:rsid w:val="009C33E2"/>
    <w:rsid w:val="009D33EC"/>
    <w:rsid w:val="00A13A29"/>
    <w:rsid w:val="00A24C2F"/>
    <w:rsid w:val="00A55B34"/>
    <w:rsid w:val="00A629E9"/>
    <w:rsid w:val="00A74BDC"/>
    <w:rsid w:val="00AF540A"/>
    <w:rsid w:val="00AF7395"/>
    <w:rsid w:val="00B03C03"/>
    <w:rsid w:val="00B4469B"/>
    <w:rsid w:val="00B52EC4"/>
    <w:rsid w:val="00BA07B2"/>
    <w:rsid w:val="00BA2626"/>
    <w:rsid w:val="00C46F13"/>
    <w:rsid w:val="00CB128E"/>
    <w:rsid w:val="00D04AB7"/>
    <w:rsid w:val="00D257A9"/>
    <w:rsid w:val="00D26450"/>
    <w:rsid w:val="00D338D8"/>
    <w:rsid w:val="00D421C0"/>
    <w:rsid w:val="00D72E35"/>
    <w:rsid w:val="00D95227"/>
    <w:rsid w:val="00DB3261"/>
    <w:rsid w:val="00DD08F1"/>
    <w:rsid w:val="00DD32E8"/>
    <w:rsid w:val="00DE5ADA"/>
    <w:rsid w:val="00DE78AA"/>
    <w:rsid w:val="00E063E5"/>
    <w:rsid w:val="00E22CFE"/>
    <w:rsid w:val="00E41436"/>
    <w:rsid w:val="00E64F95"/>
    <w:rsid w:val="00E65BD5"/>
    <w:rsid w:val="00EC232D"/>
    <w:rsid w:val="00EC6C71"/>
    <w:rsid w:val="00EE024E"/>
    <w:rsid w:val="00EE4ED6"/>
    <w:rsid w:val="00F00A05"/>
    <w:rsid w:val="00F46A34"/>
    <w:rsid w:val="00F55033"/>
    <w:rsid w:val="00F92B83"/>
    <w:rsid w:val="00FB7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4E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7DAB"/>
  </w:style>
  <w:style w:type="paragraph" w:styleId="Heading1">
    <w:name w:val="heading 1"/>
    <w:basedOn w:val="Normal"/>
    <w:next w:val="Normal"/>
    <w:link w:val="Heading1Char"/>
    <w:uiPriority w:val="9"/>
    <w:qFormat/>
    <w:rsid w:val="00CB128E"/>
    <w:pPr>
      <w:keepNext/>
      <w:keepLines/>
      <w:spacing w:before="360" w:after="1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B128E"/>
    <w:pPr>
      <w:keepNext/>
      <w:keepLines/>
      <w:spacing w:before="120" w:after="120"/>
      <w:outlineLvl w:val="1"/>
    </w:pPr>
    <w:rPr>
      <w:rFonts w:ascii="Times New Roman" w:eastAsiaTheme="majorEastAsia" w:hAnsi="Times New Roman"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28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B128E"/>
    <w:rPr>
      <w:rFonts w:ascii="Times New Roman" w:eastAsiaTheme="majorEastAsia" w:hAnsi="Times New Roman" w:cstheme="majorBidi"/>
      <w:b/>
      <w:szCs w:val="26"/>
    </w:rPr>
  </w:style>
  <w:style w:type="character" w:styleId="Hyperlink">
    <w:name w:val="Hyperlink"/>
    <w:basedOn w:val="DefaultParagraphFont"/>
    <w:uiPriority w:val="99"/>
    <w:unhideWhenUsed/>
    <w:rsid w:val="00372825"/>
    <w:rPr>
      <w:color w:val="0563C1" w:themeColor="hyperlink"/>
      <w:u w:val="single"/>
    </w:rPr>
  </w:style>
  <w:style w:type="paragraph" w:styleId="ListParagraph">
    <w:name w:val="List Paragraph"/>
    <w:basedOn w:val="Normal"/>
    <w:uiPriority w:val="34"/>
    <w:qFormat/>
    <w:rsid w:val="004D2D7E"/>
    <w:pPr>
      <w:spacing w:after="200" w:line="276" w:lineRule="auto"/>
      <w:ind w:left="720"/>
      <w:contextualSpacing/>
    </w:pPr>
    <w:rPr>
      <w:sz w:val="22"/>
      <w:szCs w:val="22"/>
      <w:lang w:val="ru-RU"/>
    </w:rPr>
  </w:style>
  <w:style w:type="character" w:styleId="FollowedHyperlink">
    <w:name w:val="FollowedHyperlink"/>
    <w:basedOn w:val="DefaultParagraphFont"/>
    <w:uiPriority w:val="99"/>
    <w:semiHidden/>
    <w:unhideWhenUsed/>
    <w:rsid w:val="00F55033"/>
    <w:rPr>
      <w:color w:val="954F72" w:themeColor="followedHyperlink"/>
      <w:u w:val="single"/>
    </w:rPr>
  </w:style>
  <w:style w:type="paragraph" w:styleId="Footer">
    <w:name w:val="footer"/>
    <w:basedOn w:val="Normal"/>
    <w:link w:val="FooterChar"/>
    <w:uiPriority w:val="99"/>
    <w:unhideWhenUsed/>
    <w:rsid w:val="005522F3"/>
    <w:pPr>
      <w:tabs>
        <w:tab w:val="center" w:pos="4677"/>
        <w:tab w:val="right" w:pos="9355"/>
      </w:tabs>
    </w:pPr>
  </w:style>
  <w:style w:type="character" w:customStyle="1" w:styleId="FooterChar">
    <w:name w:val="Footer Char"/>
    <w:basedOn w:val="DefaultParagraphFont"/>
    <w:link w:val="Footer"/>
    <w:uiPriority w:val="99"/>
    <w:rsid w:val="005522F3"/>
  </w:style>
  <w:style w:type="character" w:styleId="PageNumber">
    <w:name w:val="page number"/>
    <w:basedOn w:val="DefaultParagraphFont"/>
    <w:uiPriority w:val="99"/>
    <w:semiHidden/>
    <w:unhideWhenUsed/>
    <w:rsid w:val="0055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www.google.ru/" TargetMode="Externa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hyperlink" Target="http://www.splunk.com/ru_ru/download/splunk-enterprise.html" TargetMode="External"/><Relationship Id="rId47"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https://www.truecrypt71a.com/downloads/" TargetMode="External"/><Relationship Id="rId40" Type="http://schemas.openxmlformats.org/officeDocument/2006/relationships/hyperlink" Target="https://www.google.ru/" TargetMode="External"/><Relationship Id="rId45" Type="http://schemas.openxmlformats.org/officeDocument/2006/relationships/hyperlink" Target="https://splunkbase.splunk.com/app/340/"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yperlink" Target="https://sit-virtualbox:80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jpeg"/><Relationship Id="rId43" Type="http://schemas.openxmlformats.org/officeDocument/2006/relationships/hyperlink" Target="http://docs.splunk.com/Documentation/Splunk/4.3.2/Installation/InstallonLinux"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yperlink" Target="https://truecrypt.ch/downloads/" TargetMode="External"/><Relationship Id="rId46"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hyperlink" Target="https://www.snort.or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13855</Words>
  <Characters>78979</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Alexey Smirnov</cp:lastModifiedBy>
  <cp:revision>3</cp:revision>
  <dcterms:created xsi:type="dcterms:W3CDTF">2018-11-08T09:52:00Z</dcterms:created>
  <dcterms:modified xsi:type="dcterms:W3CDTF">2025-08-29T20:38:00Z</dcterms:modified>
</cp:coreProperties>
</file>